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A7EC4" w14:textId="73681F96" w:rsidR="00C510A4" w:rsidRPr="0083642D" w:rsidRDefault="00C14005" w:rsidP="0083642D">
      <w:pPr>
        <w:pStyle w:val="NormalWeb"/>
        <w:shd w:val="clear" w:color="auto" w:fill="FFFFFF"/>
        <w:spacing w:before="0" w:beforeAutospacing="0" w:after="0" w:afterAutospacing="0"/>
        <w:jc w:val="center"/>
        <w:rPr>
          <w:rFonts w:ascii="Arial" w:hAnsi="Arial" w:cs="Arial"/>
          <w:b/>
          <w:bCs/>
          <w:sz w:val="32"/>
          <w:szCs w:val="32"/>
        </w:rPr>
      </w:pPr>
      <w:r w:rsidRPr="0083642D">
        <w:rPr>
          <w:rFonts w:ascii="Arial" w:hAnsi="Arial" w:cs="Arial"/>
          <w:b/>
          <w:bCs/>
          <w:sz w:val="32"/>
          <w:szCs w:val="32"/>
        </w:rPr>
        <w:t>Training Programme</w:t>
      </w:r>
      <w:r w:rsidR="00C705C4">
        <w:rPr>
          <w:rFonts w:ascii="Arial" w:hAnsi="Arial" w:cs="Arial"/>
          <w:b/>
          <w:bCs/>
          <w:sz w:val="32"/>
          <w:szCs w:val="32"/>
        </w:rPr>
        <w:t xml:space="preserve"> on Rice Card Services through GS/WS</w:t>
      </w:r>
    </w:p>
    <w:p w14:paraId="08C8E61C" w14:textId="77777777" w:rsidR="00C14005" w:rsidRDefault="00C14005" w:rsidP="00C14005">
      <w:pPr>
        <w:pStyle w:val="NormalWeb"/>
        <w:shd w:val="clear" w:color="auto" w:fill="FFFFFF"/>
        <w:spacing w:before="0" w:beforeAutospacing="0" w:after="0" w:afterAutospacing="0"/>
        <w:jc w:val="both"/>
        <w:rPr>
          <w:rFonts w:ascii="Arial" w:hAnsi="Arial" w:cs="Arial"/>
        </w:rPr>
      </w:pPr>
    </w:p>
    <w:p w14:paraId="1D99398E" w14:textId="493E0499" w:rsidR="00C14005" w:rsidRPr="00C14005" w:rsidRDefault="00C14005" w:rsidP="00C14005">
      <w:pPr>
        <w:pStyle w:val="NormalWeb"/>
        <w:shd w:val="clear" w:color="auto" w:fill="FFFFFF"/>
        <w:spacing w:before="0" w:beforeAutospacing="0" w:after="0" w:afterAutospacing="0"/>
        <w:jc w:val="both"/>
        <w:rPr>
          <w:rFonts w:ascii="Arial" w:hAnsi="Arial" w:cs="Arial"/>
          <w:b/>
          <w:bCs/>
          <w:u w:val="single"/>
        </w:rPr>
      </w:pPr>
      <w:r w:rsidRPr="00C14005">
        <w:rPr>
          <w:rFonts w:ascii="Arial" w:hAnsi="Arial" w:cs="Arial"/>
          <w:b/>
          <w:bCs/>
          <w:u w:val="single"/>
        </w:rPr>
        <w:t>Eligibility Criteria:</w:t>
      </w:r>
    </w:p>
    <w:p w14:paraId="6B43484E" w14:textId="77777777" w:rsidR="00C14005" w:rsidRPr="00283F50" w:rsidRDefault="00C14005" w:rsidP="00C14005">
      <w:pPr>
        <w:pStyle w:val="NormalWeb"/>
        <w:shd w:val="clear" w:color="auto" w:fill="FFFFFF"/>
        <w:spacing w:before="0" w:beforeAutospacing="0" w:after="0" w:afterAutospacing="0"/>
        <w:jc w:val="both"/>
        <w:rPr>
          <w:rFonts w:ascii="Arial" w:hAnsi="Arial" w:cs="Arial"/>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3"/>
        <w:gridCol w:w="3548"/>
      </w:tblGrid>
      <w:tr w:rsidR="00C06F1D" w:rsidRPr="00283F50" w14:paraId="56CA32FC" w14:textId="77777777" w:rsidTr="007C7F2C">
        <w:trPr>
          <w:trHeight w:val="315"/>
        </w:trPr>
        <w:tc>
          <w:tcPr>
            <w:tcW w:w="1701" w:type="dxa"/>
            <w:shd w:val="clear" w:color="auto" w:fill="auto"/>
            <w:noWrap/>
            <w:vAlign w:val="center"/>
            <w:hideMark/>
          </w:tcPr>
          <w:p w14:paraId="3FD40D71" w14:textId="77777777" w:rsidR="00C06F1D" w:rsidRPr="00283F50" w:rsidRDefault="00C06F1D" w:rsidP="00C06F1D">
            <w:pPr>
              <w:rPr>
                <w:rFonts w:ascii="Arial" w:hAnsi="Arial" w:cs="Arial"/>
                <w:b/>
                <w:bCs/>
                <w:color w:val="000000"/>
                <w:sz w:val="24"/>
                <w:szCs w:val="24"/>
                <w:lang w:bidi="te-IN"/>
              </w:rPr>
            </w:pPr>
            <w:r w:rsidRPr="00283F50">
              <w:rPr>
                <w:rFonts w:ascii="Arial" w:hAnsi="Arial" w:cs="Arial"/>
                <w:b/>
                <w:bCs/>
                <w:color w:val="000000"/>
                <w:sz w:val="24"/>
                <w:szCs w:val="24"/>
                <w:lang w:bidi="te-IN"/>
              </w:rPr>
              <w:t> </w:t>
            </w:r>
          </w:p>
        </w:tc>
        <w:tc>
          <w:tcPr>
            <w:tcW w:w="3823" w:type="dxa"/>
            <w:shd w:val="clear" w:color="auto" w:fill="auto"/>
            <w:noWrap/>
            <w:vAlign w:val="center"/>
            <w:hideMark/>
          </w:tcPr>
          <w:p w14:paraId="451485F0" w14:textId="77777777" w:rsidR="00C06F1D" w:rsidRPr="00283F50" w:rsidRDefault="00C06F1D" w:rsidP="00C06F1D">
            <w:pPr>
              <w:jc w:val="center"/>
              <w:rPr>
                <w:rFonts w:ascii="Arial" w:hAnsi="Arial" w:cs="Arial"/>
                <w:b/>
                <w:bCs/>
                <w:color w:val="000000"/>
                <w:sz w:val="24"/>
                <w:szCs w:val="24"/>
                <w:lang w:bidi="te-IN"/>
              </w:rPr>
            </w:pPr>
            <w:r w:rsidRPr="00283F50">
              <w:rPr>
                <w:rFonts w:ascii="Arial" w:hAnsi="Arial" w:cs="Arial"/>
                <w:b/>
                <w:bCs/>
                <w:color w:val="000000"/>
                <w:sz w:val="24"/>
                <w:szCs w:val="24"/>
                <w:lang w:bidi="te-IN"/>
              </w:rPr>
              <w:t>OLD Eligibility Criteria</w:t>
            </w:r>
          </w:p>
        </w:tc>
        <w:tc>
          <w:tcPr>
            <w:tcW w:w="3548" w:type="dxa"/>
            <w:shd w:val="clear" w:color="auto" w:fill="auto"/>
            <w:noWrap/>
            <w:vAlign w:val="center"/>
            <w:hideMark/>
          </w:tcPr>
          <w:p w14:paraId="3F631284" w14:textId="076F167B" w:rsidR="00C06F1D" w:rsidRPr="00283F50" w:rsidRDefault="00C06F1D" w:rsidP="00C06F1D">
            <w:pPr>
              <w:jc w:val="center"/>
              <w:rPr>
                <w:rFonts w:ascii="Arial" w:hAnsi="Arial" w:cs="Arial"/>
                <w:b/>
                <w:bCs/>
                <w:color w:val="000000"/>
                <w:sz w:val="24"/>
                <w:szCs w:val="24"/>
                <w:lang w:bidi="te-IN"/>
              </w:rPr>
            </w:pPr>
            <w:r w:rsidRPr="00283F50">
              <w:rPr>
                <w:rFonts w:ascii="Arial" w:hAnsi="Arial" w:cs="Arial"/>
                <w:b/>
                <w:bCs/>
                <w:color w:val="000000"/>
                <w:sz w:val="24"/>
                <w:szCs w:val="24"/>
                <w:lang w:bidi="te-IN"/>
              </w:rPr>
              <w:t>Revised Eligibility Criteria</w:t>
            </w:r>
          </w:p>
        </w:tc>
      </w:tr>
      <w:tr w:rsidR="009B4CC2" w:rsidRPr="00283F50" w14:paraId="36317FDA" w14:textId="77777777" w:rsidTr="007C7F2C">
        <w:trPr>
          <w:trHeight w:val="640"/>
        </w:trPr>
        <w:tc>
          <w:tcPr>
            <w:tcW w:w="1701" w:type="dxa"/>
            <w:shd w:val="clear" w:color="auto" w:fill="auto"/>
            <w:noWrap/>
            <w:vAlign w:val="center"/>
            <w:hideMark/>
          </w:tcPr>
          <w:p w14:paraId="2612D001" w14:textId="77777777" w:rsidR="009B4CC2" w:rsidRPr="00283F50" w:rsidRDefault="009B4CC2" w:rsidP="00C06F1D">
            <w:pPr>
              <w:rPr>
                <w:rFonts w:ascii="Arial" w:hAnsi="Arial" w:cs="Arial"/>
                <w:color w:val="000000"/>
                <w:sz w:val="24"/>
                <w:szCs w:val="24"/>
                <w:lang w:bidi="te-IN"/>
              </w:rPr>
            </w:pPr>
            <w:r w:rsidRPr="00283F50">
              <w:rPr>
                <w:rFonts w:ascii="Arial" w:hAnsi="Arial" w:cs="Arial"/>
                <w:color w:val="000000"/>
                <w:sz w:val="24"/>
                <w:szCs w:val="24"/>
                <w:lang w:bidi="te-IN"/>
              </w:rPr>
              <w:t>Total Family Income</w:t>
            </w:r>
          </w:p>
        </w:tc>
        <w:tc>
          <w:tcPr>
            <w:tcW w:w="3823" w:type="dxa"/>
            <w:shd w:val="clear" w:color="auto" w:fill="auto"/>
            <w:noWrap/>
            <w:vAlign w:val="center"/>
            <w:hideMark/>
          </w:tcPr>
          <w:p w14:paraId="49340502" w14:textId="77777777" w:rsidR="009B4CC2" w:rsidRPr="00283F50" w:rsidRDefault="009B4CC2" w:rsidP="00C06F1D">
            <w:pPr>
              <w:rPr>
                <w:rFonts w:ascii="Arial" w:hAnsi="Arial" w:cs="Arial"/>
                <w:color w:val="000000"/>
                <w:sz w:val="24"/>
                <w:szCs w:val="24"/>
                <w:lang w:bidi="te-IN"/>
              </w:rPr>
            </w:pPr>
            <w:r w:rsidRPr="00283F50">
              <w:rPr>
                <w:rFonts w:ascii="Arial" w:hAnsi="Arial" w:cs="Arial"/>
                <w:color w:val="000000"/>
                <w:sz w:val="24"/>
                <w:szCs w:val="24"/>
                <w:lang w:bidi="te-IN"/>
              </w:rPr>
              <w:t>Rural: Rs.5,000/- per month</w:t>
            </w:r>
          </w:p>
          <w:p w14:paraId="3AC283C4" w14:textId="6BB0F4B7" w:rsidR="009B4CC2" w:rsidRPr="00283F50" w:rsidRDefault="009B4CC2" w:rsidP="00C06F1D">
            <w:pPr>
              <w:rPr>
                <w:rFonts w:ascii="Arial" w:hAnsi="Arial" w:cs="Arial"/>
                <w:color w:val="000000"/>
                <w:sz w:val="24"/>
                <w:szCs w:val="24"/>
                <w:lang w:bidi="te-IN"/>
              </w:rPr>
            </w:pPr>
            <w:r w:rsidRPr="00283F50">
              <w:rPr>
                <w:rFonts w:ascii="Arial" w:hAnsi="Arial" w:cs="Arial"/>
                <w:color w:val="000000"/>
                <w:sz w:val="24"/>
                <w:szCs w:val="24"/>
                <w:lang w:bidi="te-IN"/>
              </w:rPr>
              <w:t>Urban: Rs.6000/- per month</w:t>
            </w:r>
          </w:p>
        </w:tc>
        <w:tc>
          <w:tcPr>
            <w:tcW w:w="3548" w:type="dxa"/>
            <w:shd w:val="clear" w:color="auto" w:fill="auto"/>
            <w:noWrap/>
            <w:vAlign w:val="center"/>
            <w:hideMark/>
          </w:tcPr>
          <w:p w14:paraId="443DF534" w14:textId="77777777" w:rsidR="009B4CC2" w:rsidRPr="00283F50" w:rsidRDefault="009B4CC2" w:rsidP="00C06F1D">
            <w:pPr>
              <w:rPr>
                <w:rFonts w:ascii="Arial" w:hAnsi="Arial" w:cs="Arial"/>
                <w:color w:val="000000"/>
                <w:sz w:val="24"/>
                <w:szCs w:val="24"/>
                <w:lang w:bidi="te-IN"/>
              </w:rPr>
            </w:pPr>
            <w:r w:rsidRPr="00283F50">
              <w:rPr>
                <w:rFonts w:ascii="Arial" w:hAnsi="Arial" w:cs="Arial"/>
                <w:color w:val="000000"/>
                <w:sz w:val="24"/>
                <w:szCs w:val="24"/>
                <w:lang w:bidi="te-IN"/>
              </w:rPr>
              <w:t>Rural: Rs.10,000/- per month</w:t>
            </w:r>
          </w:p>
          <w:p w14:paraId="5345C208" w14:textId="17F4B491" w:rsidR="009B4CC2" w:rsidRPr="00283F50" w:rsidRDefault="009B4CC2" w:rsidP="00C06F1D">
            <w:pPr>
              <w:rPr>
                <w:rFonts w:ascii="Arial" w:hAnsi="Arial" w:cs="Arial"/>
                <w:color w:val="000000"/>
                <w:sz w:val="24"/>
                <w:szCs w:val="24"/>
                <w:lang w:bidi="te-IN"/>
              </w:rPr>
            </w:pPr>
            <w:r w:rsidRPr="00283F50">
              <w:rPr>
                <w:rFonts w:ascii="Arial" w:hAnsi="Arial" w:cs="Arial"/>
                <w:color w:val="000000"/>
                <w:sz w:val="24"/>
                <w:szCs w:val="24"/>
                <w:lang w:bidi="te-IN"/>
              </w:rPr>
              <w:t> Urban: Rs.12000/- per month</w:t>
            </w:r>
          </w:p>
        </w:tc>
      </w:tr>
      <w:tr w:rsidR="00C06F1D" w:rsidRPr="00283F50" w14:paraId="04E8F505" w14:textId="77777777" w:rsidTr="007C7F2C">
        <w:trPr>
          <w:trHeight w:val="1930"/>
        </w:trPr>
        <w:tc>
          <w:tcPr>
            <w:tcW w:w="1701" w:type="dxa"/>
            <w:shd w:val="clear" w:color="auto" w:fill="auto"/>
            <w:noWrap/>
            <w:vAlign w:val="center"/>
            <w:hideMark/>
          </w:tcPr>
          <w:p w14:paraId="783BEC6F"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Total Family Landholding</w:t>
            </w:r>
          </w:p>
        </w:tc>
        <w:tc>
          <w:tcPr>
            <w:tcW w:w="3823" w:type="dxa"/>
            <w:shd w:val="clear" w:color="auto" w:fill="auto"/>
            <w:noWrap/>
            <w:vAlign w:val="center"/>
            <w:hideMark/>
          </w:tcPr>
          <w:p w14:paraId="31DD7D58" w14:textId="22E50D6B" w:rsidR="00C06F1D" w:rsidRPr="00283F50" w:rsidRDefault="00DF2DA2" w:rsidP="00C06F1D">
            <w:pPr>
              <w:rPr>
                <w:rFonts w:ascii="Arial" w:hAnsi="Arial" w:cs="Arial"/>
                <w:color w:val="000000"/>
                <w:sz w:val="24"/>
                <w:szCs w:val="24"/>
                <w:lang w:bidi="te-IN"/>
              </w:rPr>
            </w:pPr>
            <w:r>
              <w:rPr>
                <w:rFonts w:ascii="Arial" w:hAnsi="Arial" w:cs="Arial"/>
                <w:color w:val="000000"/>
                <w:sz w:val="24"/>
                <w:szCs w:val="24"/>
                <w:lang w:bidi="te-IN"/>
              </w:rPr>
              <w:t xml:space="preserve">Uniform to entire state (Except </w:t>
            </w:r>
            <w:r w:rsidRPr="00283F50">
              <w:rPr>
                <w:rFonts w:ascii="Arial" w:hAnsi="Arial" w:cs="Arial"/>
                <w:color w:val="000000"/>
                <w:sz w:val="24"/>
                <w:szCs w:val="24"/>
                <w:lang w:bidi="te-IN"/>
              </w:rPr>
              <w:t>Chittoor &amp; Ananthapur</w:t>
            </w:r>
            <w:r>
              <w:rPr>
                <w:rFonts w:ascii="Arial" w:hAnsi="Arial" w:cs="Arial"/>
                <w:color w:val="000000"/>
                <w:sz w:val="24"/>
                <w:szCs w:val="24"/>
                <w:lang w:bidi="te-IN"/>
              </w:rPr>
              <w:t>)</w:t>
            </w:r>
          </w:p>
          <w:p w14:paraId="191E5943"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Wet: less than 5.00 Ac</w:t>
            </w:r>
          </w:p>
          <w:p w14:paraId="3C530CF9"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Dry: less than 10.00 Ac</w:t>
            </w:r>
          </w:p>
          <w:p w14:paraId="592577AF"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 xml:space="preserve">In Chittoor &amp; Ananthapur </w:t>
            </w:r>
          </w:p>
          <w:p w14:paraId="0D6D5C81"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 xml:space="preserve">Wet: less than 10.00 Ac </w:t>
            </w:r>
          </w:p>
          <w:p w14:paraId="2DEA52B0" w14:textId="378271DE"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Dry: less than 20.00 Ac</w:t>
            </w:r>
          </w:p>
        </w:tc>
        <w:tc>
          <w:tcPr>
            <w:tcW w:w="3548" w:type="dxa"/>
            <w:shd w:val="clear" w:color="auto" w:fill="auto"/>
            <w:noWrap/>
            <w:vAlign w:val="center"/>
            <w:hideMark/>
          </w:tcPr>
          <w:p w14:paraId="44F1B64E" w14:textId="77777777" w:rsidR="00C06F1D" w:rsidRPr="00283F50" w:rsidRDefault="00C06F1D" w:rsidP="000353BF">
            <w:pPr>
              <w:rPr>
                <w:rFonts w:ascii="Arial" w:hAnsi="Arial" w:cs="Arial"/>
                <w:color w:val="000000"/>
                <w:sz w:val="24"/>
                <w:szCs w:val="24"/>
                <w:lang w:bidi="te-IN"/>
              </w:rPr>
            </w:pPr>
            <w:r w:rsidRPr="00283F50">
              <w:rPr>
                <w:rFonts w:ascii="Arial" w:hAnsi="Arial" w:cs="Arial"/>
                <w:color w:val="000000"/>
                <w:sz w:val="24"/>
                <w:szCs w:val="24"/>
                <w:lang w:bidi="te-IN"/>
              </w:rPr>
              <w:t xml:space="preserve">Uniform to entire state </w:t>
            </w:r>
          </w:p>
          <w:p w14:paraId="07EB9825" w14:textId="77777777" w:rsidR="00C06F1D" w:rsidRPr="00283F50" w:rsidRDefault="00C06F1D" w:rsidP="000353BF">
            <w:pPr>
              <w:rPr>
                <w:rFonts w:ascii="Arial" w:hAnsi="Arial" w:cs="Arial"/>
                <w:color w:val="000000"/>
                <w:sz w:val="24"/>
                <w:szCs w:val="24"/>
                <w:lang w:bidi="te-IN"/>
              </w:rPr>
            </w:pPr>
            <w:r w:rsidRPr="00283F50">
              <w:rPr>
                <w:rFonts w:ascii="Arial" w:hAnsi="Arial" w:cs="Arial"/>
                <w:color w:val="000000"/>
                <w:sz w:val="24"/>
                <w:szCs w:val="24"/>
                <w:lang w:bidi="te-IN"/>
              </w:rPr>
              <w:t>Wet: less than 3.00 Ac</w:t>
            </w:r>
          </w:p>
          <w:p w14:paraId="743873B1" w14:textId="77777777" w:rsidR="00C06F1D" w:rsidRPr="00283F50" w:rsidRDefault="00C06F1D" w:rsidP="000353BF">
            <w:pPr>
              <w:rPr>
                <w:rFonts w:ascii="Arial" w:hAnsi="Arial" w:cs="Arial"/>
                <w:color w:val="000000"/>
                <w:sz w:val="24"/>
                <w:szCs w:val="24"/>
                <w:lang w:bidi="te-IN"/>
              </w:rPr>
            </w:pPr>
            <w:r w:rsidRPr="00283F50">
              <w:rPr>
                <w:rFonts w:ascii="Arial" w:hAnsi="Arial" w:cs="Arial"/>
                <w:color w:val="000000"/>
                <w:sz w:val="24"/>
                <w:szCs w:val="24"/>
                <w:lang w:bidi="te-IN"/>
              </w:rPr>
              <w:t>Dry: less than 10.00 Ac</w:t>
            </w:r>
          </w:p>
          <w:p w14:paraId="1173073A" w14:textId="7AFCFFA0" w:rsidR="00C06F1D" w:rsidRPr="00283F50" w:rsidRDefault="00C06F1D" w:rsidP="000353BF">
            <w:pPr>
              <w:rPr>
                <w:rFonts w:ascii="Arial" w:hAnsi="Arial" w:cs="Arial"/>
                <w:color w:val="000000"/>
                <w:sz w:val="24"/>
                <w:szCs w:val="24"/>
                <w:lang w:bidi="te-IN"/>
              </w:rPr>
            </w:pPr>
            <w:r w:rsidRPr="00283F50">
              <w:rPr>
                <w:rFonts w:ascii="Arial" w:hAnsi="Arial" w:cs="Arial"/>
                <w:color w:val="000000"/>
                <w:sz w:val="24"/>
                <w:szCs w:val="24"/>
                <w:lang w:bidi="te-IN"/>
              </w:rPr>
              <w:t>Both together Max 10.00 Ac</w:t>
            </w:r>
          </w:p>
        </w:tc>
      </w:tr>
      <w:tr w:rsidR="00C06F1D" w:rsidRPr="00283F50" w14:paraId="4FEF2330" w14:textId="77777777" w:rsidTr="007C7F2C">
        <w:trPr>
          <w:trHeight w:val="640"/>
        </w:trPr>
        <w:tc>
          <w:tcPr>
            <w:tcW w:w="1701" w:type="dxa"/>
            <w:shd w:val="clear" w:color="auto" w:fill="auto"/>
            <w:noWrap/>
            <w:vAlign w:val="center"/>
            <w:hideMark/>
          </w:tcPr>
          <w:p w14:paraId="6EC3E385"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Electricity Consumption</w:t>
            </w:r>
          </w:p>
        </w:tc>
        <w:tc>
          <w:tcPr>
            <w:tcW w:w="3823" w:type="dxa"/>
            <w:shd w:val="clear" w:color="auto" w:fill="auto"/>
            <w:noWrap/>
            <w:vAlign w:val="center"/>
            <w:hideMark/>
          </w:tcPr>
          <w:p w14:paraId="6BFC461F" w14:textId="75FC3385" w:rsidR="00C06F1D" w:rsidRPr="00283F50" w:rsidRDefault="00C06F1D" w:rsidP="00884B1C">
            <w:pPr>
              <w:rPr>
                <w:rFonts w:ascii="Arial" w:hAnsi="Arial" w:cs="Arial"/>
                <w:color w:val="000000"/>
                <w:sz w:val="24"/>
                <w:szCs w:val="24"/>
                <w:lang w:bidi="te-IN"/>
              </w:rPr>
            </w:pPr>
            <w:r w:rsidRPr="00283F50">
              <w:rPr>
                <w:rFonts w:ascii="Arial" w:hAnsi="Arial" w:cs="Arial"/>
                <w:color w:val="000000"/>
                <w:sz w:val="24"/>
                <w:szCs w:val="24"/>
                <w:lang w:bidi="te-IN"/>
              </w:rPr>
              <w:t>Less than 200 Units per month</w:t>
            </w:r>
            <w:r w:rsidR="00884B1C">
              <w:rPr>
                <w:rFonts w:ascii="Arial" w:hAnsi="Arial" w:cs="Arial"/>
                <w:color w:val="000000"/>
                <w:sz w:val="24"/>
                <w:szCs w:val="24"/>
                <w:lang w:bidi="te-IN"/>
              </w:rPr>
              <w:t xml:space="preserve"> </w:t>
            </w:r>
            <w:r w:rsidRPr="00283F50">
              <w:rPr>
                <w:rFonts w:ascii="Arial" w:hAnsi="Arial" w:cs="Arial"/>
                <w:color w:val="000000"/>
                <w:sz w:val="24"/>
                <w:szCs w:val="24"/>
                <w:lang w:bidi="te-IN"/>
              </w:rPr>
              <w:t>(Six months average)</w:t>
            </w:r>
          </w:p>
        </w:tc>
        <w:tc>
          <w:tcPr>
            <w:tcW w:w="3548" w:type="dxa"/>
            <w:shd w:val="clear" w:color="auto" w:fill="auto"/>
            <w:noWrap/>
            <w:vAlign w:val="center"/>
            <w:hideMark/>
          </w:tcPr>
          <w:p w14:paraId="0FFDA886"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Less than 300 Units per month</w:t>
            </w:r>
          </w:p>
          <w:p w14:paraId="481B072D" w14:textId="1136C8AA"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(Six months average)</w:t>
            </w:r>
          </w:p>
        </w:tc>
      </w:tr>
      <w:tr w:rsidR="00C06F1D" w:rsidRPr="00283F50" w14:paraId="081CB5D1" w14:textId="77777777" w:rsidTr="007C7F2C">
        <w:trPr>
          <w:trHeight w:val="315"/>
        </w:trPr>
        <w:tc>
          <w:tcPr>
            <w:tcW w:w="1701" w:type="dxa"/>
            <w:vMerge w:val="restart"/>
            <w:shd w:val="clear" w:color="auto" w:fill="auto"/>
            <w:noWrap/>
            <w:vAlign w:val="center"/>
            <w:hideMark/>
          </w:tcPr>
          <w:p w14:paraId="1636C885"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Government Employee  / Pensioner</w:t>
            </w:r>
          </w:p>
        </w:tc>
        <w:tc>
          <w:tcPr>
            <w:tcW w:w="3823" w:type="dxa"/>
            <w:vMerge w:val="restart"/>
            <w:shd w:val="clear" w:color="auto" w:fill="auto"/>
            <w:vAlign w:val="center"/>
            <w:hideMark/>
          </w:tcPr>
          <w:p w14:paraId="4EB757CE"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No government employee / pensioner. (All sanitary workers are exempted)</w:t>
            </w:r>
          </w:p>
        </w:tc>
        <w:tc>
          <w:tcPr>
            <w:tcW w:w="3548" w:type="dxa"/>
            <w:vMerge w:val="restart"/>
            <w:shd w:val="clear" w:color="auto" w:fill="auto"/>
            <w:vAlign w:val="center"/>
            <w:hideMark/>
          </w:tcPr>
          <w:p w14:paraId="6AB04A3B" w14:textId="05998301"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 xml:space="preserve">No government employee / pensioner. </w:t>
            </w:r>
            <w:r w:rsidRPr="00283F50">
              <w:rPr>
                <w:rFonts w:ascii="Arial" w:hAnsi="Arial" w:cs="Arial"/>
                <w:b/>
                <w:bCs/>
                <w:color w:val="000000"/>
                <w:sz w:val="24"/>
                <w:szCs w:val="24"/>
                <w:lang w:bidi="te-IN"/>
              </w:rPr>
              <w:t>(All sanitary workers are exempted)</w:t>
            </w:r>
          </w:p>
        </w:tc>
      </w:tr>
      <w:tr w:rsidR="00C06F1D" w:rsidRPr="00283F50" w14:paraId="4A4D89F4" w14:textId="77777777" w:rsidTr="007C7F2C">
        <w:trPr>
          <w:trHeight w:val="375"/>
        </w:trPr>
        <w:tc>
          <w:tcPr>
            <w:tcW w:w="1701" w:type="dxa"/>
            <w:vMerge/>
            <w:vAlign w:val="center"/>
            <w:hideMark/>
          </w:tcPr>
          <w:p w14:paraId="5077DA7B" w14:textId="77777777" w:rsidR="00C06F1D" w:rsidRPr="00283F50" w:rsidRDefault="00C06F1D" w:rsidP="00C06F1D">
            <w:pPr>
              <w:rPr>
                <w:rFonts w:ascii="Arial" w:hAnsi="Arial" w:cs="Arial"/>
                <w:color w:val="000000"/>
                <w:sz w:val="24"/>
                <w:szCs w:val="24"/>
                <w:lang w:bidi="te-IN"/>
              </w:rPr>
            </w:pPr>
          </w:p>
        </w:tc>
        <w:tc>
          <w:tcPr>
            <w:tcW w:w="3823" w:type="dxa"/>
            <w:vMerge/>
            <w:vAlign w:val="center"/>
            <w:hideMark/>
          </w:tcPr>
          <w:p w14:paraId="21058C6F" w14:textId="77777777" w:rsidR="00C06F1D" w:rsidRPr="00283F50" w:rsidRDefault="00C06F1D" w:rsidP="00C06F1D">
            <w:pPr>
              <w:rPr>
                <w:rFonts w:ascii="Arial" w:hAnsi="Arial" w:cs="Arial"/>
                <w:color w:val="000000"/>
                <w:sz w:val="24"/>
                <w:szCs w:val="24"/>
                <w:lang w:bidi="te-IN"/>
              </w:rPr>
            </w:pPr>
          </w:p>
        </w:tc>
        <w:tc>
          <w:tcPr>
            <w:tcW w:w="3548" w:type="dxa"/>
            <w:vMerge/>
            <w:vAlign w:val="center"/>
            <w:hideMark/>
          </w:tcPr>
          <w:p w14:paraId="6CE93971" w14:textId="77777777" w:rsidR="00C06F1D" w:rsidRPr="00283F50" w:rsidRDefault="00C06F1D" w:rsidP="00C06F1D">
            <w:pPr>
              <w:rPr>
                <w:rFonts w:ascii="Arial" w:hAnsi="Arial" w:cs="Arial"/>
                <w:color w:val="000000"/>
                <w:sz w:val="24"/>
                <w:szCs w:val="24"/>
                <w:lang w:bidi="te-IN"/>
              </w:rPr>
            </w:pPr>
          </w:p>
        </w:tc>
      </w:tr>
      <w:tr w:rsidR="00C06F1D" w:rsidRPr="00283F50" w14:paraId="30E6443F" w14:textId="77777777" w:rsidTr="007C7F2C">
        <w:trPr>
          <w:trHeight w:val="877"/>
        </w:trPr>
        <w:tc>
          <w:tcPr>
            <w:tcW w:w="1701" w:type="dxa"/>
            <w:shd w:val="clear" w:color="auto" w:fill="auto"/>
            <w:noWrap/>
            <w:vAlign w:val="center"/>
            <w:hideMark/>
          </w:tcPr>
          <w:p w14:paraId="1BB230AE"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Four Wheeler</w:t>
            </w:r>
          </w:p>
        </w:tc>
        <w:tc>
          <w:tcPr>
            <w:tcW w:w="3823" w:type="dxa"/>
            <w:shd w:val="clear" w:color="auto" w:fill="auto"/>
            <w:noWrap/>
            <w:vAlign w:val="center"/>
            <w:hideMark/>
          </w:tcPr>
          <w:p w14:paraId="1E02514A" w14:textId="3C6F318B" w:rsidR="00C06F1D" w:rsidRPr="00283F50" w:rsidRDefault="00C06F1D" w:rsidP="00884B1C">
            <w:pPr>
              <w:rPr>
                <w:rFonts w:ascii="Arial" w:hAnsi="Arial" w:cs="Arial"/>
                <w:color w:val="000000"/>
                <w:sz w:val="24"/>
                <w:szCs w:val="24"/>
                <w:lang w:bidi="te-IN"/>
              </w:rPr>
            </w:pPr>
            <w:r w:rsidRPr="00283F50">
              <w:rPr>
                <w:rFonts w:ascii="Arial" w:hAnsi="Arial" w:cs="Arial"/>
                <w:color w:val="000000"/>
                <w:sz w:val="24"/>
                <w:szCs w:val="24"/>
                <w:lang w:bidi="te-IN"/>
              </w:rPr>
              <w:t>should not own a four-wheeler (Taxis, Tractors, Autos are exempted)</w:t>
            </w:r>
          </w:p>
        </w:tc>
        <w:tc>
          <w:tcPr>
            <w:tcW w:w="3548" w:type="dxa"/>
            <w:shd w:val="clear" w:color="auto" w:fill="auto"/>
            <w:noWrap/>
            <w:vAlign w:val="center"/>
            <w:hideMark/>
          </w:tcPr>
          <w:p w14:paraId="67BC17F8" w14:textId="7EBD17AE" w:rsidR="00C06F1D" w:rsidRPr="00283F50" w:rsidRDefault="007C7F2C" w:rsidP="00C06F1D">
            <w:pPr>
              <w:rPr>
                <w:rFonts w:ascii="Arial" w:hAnsi="Arial" w:cs="Arial"/>
                <w:color w:val="000000"/>
                <w:sz w:val="24"/>
                <w:szCs w:val="24"/>
                <w:lang w:bidi="te-IN"/>
              </w:rPr>
            </w:pPr>
            <w:r>
              <w:rPr>
                <w:rFonts w:ascii="Arial" w:hAnsi="Arial" w:cs="Arial"/>
                <w:color w:val="000000"/>
                <w:sz w:val="24"/>
                <w:szCs w:val="24"/>
                <w:lang w:bidi="te-IN"/>
              </w:rPr>
              <w:t>S</w:t>
            </w:r>
            <w:r w:rsidR="00C06F1D" w:rsidRPr="00283F50">
              <w:rPr>
                <w:rFonts w:ascii="Arial" w:hAnsi="Arial" w:cs="Arial"/>
                <w:color w:val="000000"/>
                <w:sz w:val="24"/>
                <w:szCs w:val="24"/>
                <w:lang w:bidi="te-IN"/>
              </w:rPr>
              <w:t xml:space="preserve">hould not own a four-wheeler </w:t>
            </w:r>
          </w:p>
          <w:p w14:paraId="59F541B3" w14:textId="6D436F1D" w:rsidR="00C06F1D" w:rsidRPr="00283F50" w:rsidRDefault="00C06F1D" w:rsidP="00C06F1D">
            <w:pPr>
              <w:rPr>
                <w:rFonts w:ascii="Arial" w:hAnsi="Arial" w:cs="Arial"/>
                <w:b/>
                <w:bCs/>
                <w:color w:val="000000"/>
                <w:sz w:val="24"/>
                <w:szCs w:val="24"/>
                <w:lang w:bidi="te-IN"/>
              </w:rPr>
            </w:pPr>
            <w:r w:rsidRPr="00283F50">
              <w:rPr>
                <w:rFonts w:ascii="Arial" w:hAnsi="Arial" w:cs="Arial"/>
                <w:b/>
                <w:bCs/>
                <w:color w:val="000000"/>
                <w:sz w:val="24"/>
                <w:szCs w:val="24"/>
                <w:lang w:bidi="te-IN"/>
              </w:rPr>
              <w:t>(Taxis, Tractors, Autos are exempted)</w:t>
            </w:r>
          </w:p>
        </w:tc>
      </w:tr>
      <w:tr w:rsidR="00C06F1D" w:rsidRPr="00283F50" w14:paraId="6A293634" w14:textId="77777777" w:rsidTr="007C7F2C">
        <w:trPr>
          <w:trHeight w:val="315"/>
        </w:trPr>
        <w:tc>
          <w:tcPr>
            <w:tcW w:w="1701" w:type="dxa"/>
            <w:shd w:val="clear" w:color="auto" w:fill="auto"/>
            <w:noWrap/>
            <w:vAlign w:val="center"/>
            <w:hideMark/>
          </w:tcPr>
          <w:p w14:paraId="1DBBC58C"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 xml:space="preserve">Income Tax </w:t>
            </w:r>
          </w:p>
        </w:tc>
        <w:tc>
          <w:tcPr>
            <w:tcW w:w="3823" w:type="dxa"/>
            <w:shd w:val="clear" w:color="auto" w:fill="auto"/>
            <w:noWrap/>
            <w:vAlign w:val="center"/>
            <w:hideMark/>
          </w:tcPr>
          <w:p w14:paraId="47965357"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No income tax payee.</w:t>
            </w:r>
          </w:p>
        </w:tc>
        <w:tc>
          <w:tcPr>
            <w:tcW w:w="3548" w:type="dxa"/>
            <w:shd w:val="clear" w:color="auto" w:fill="auto"/>
            <w:noWrap/>
            <w:vAlign w:val="center"/>
            <w:hideMark/>
          </w:tcPr>
          <w:p w14:paraId="6D081562"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No income tax payee.</w:t>
            </w:r>
          </w:p>
        </w:tc>
      </w:tr>
      <w:tr w:rsidR="00C06F1D" w:rsidRPr="00283F50" w14:paraId="0B4780E3" w14:textId="77777777" w:rsidTr="007C7F2C">
        <w:trPr>
          <w:trHeight w:val="315"/>
        </w:trPr>
        <w:tc>
          <w:tcPr>
            <w:tcW w:w="1701" w:type="dxa"/>
            <w:shd w:val="clear" w:color="auto" w:fill="auto"/>
            <w:noWrap/>
            <w:vAlign w:val="center"/>
            <w:hideMark/>
          </w:tcPr>
          <w:p w14:paraId="4A114E6B"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Municipal Property</w:t>
            </w:r>
          </w:p>
        </w:tc>
        <w:tc>
          <w:tcPr>
            <w:tcW w:w="3823" w:type="dxa"/>
            <w:shd w:val="clear" w:color="auto" w:fill="auto"/>
            <w:noWrap/>
            <w:vAlign w:val="center"/>
            <w:hideMark/>
          </w:tcPr>
          <w:p w14:paraId="14FA3D6F" w14:textId="77777777" w:rsidR="00C06F1D" w:rsidRPr="00283F50" w:rsidRDefault="00C06F1D" w:rsidP="00C06F1D">
            <w:pPr>
              <w:rPr>
                <w:rFonts w:ascii="Arial" w:hAnsi="Arial" w:cs="Arial"/>
                <w:color w:val="000000"/>
                <w:sz w:val="24"/>
                <w:szCs w:val="24"/>
                <w:lang w:bidi="te-IN"/>
              </w:rPr>
            </w:pPr>
            <w:r w:rsidRPr="00283F50">
              <w:rPr>
                <w:rFonts w:ascii="Arial" w:hAnsi="Arial" w:cs="Arial"/>
                <w:color w:val="000000"/>
                <w:sz w:val="24"/>
                <w:szCs w:val="24"/>
                <w:lang w:bidi="te-IN"/>
              </w:rPr>
              <w:t>Property less than 750 Sq.ft</w:t>
            </w:r>
          </w:p>
        </w:tc>
        <w:tc>
          <w:tcPr>
            <w:tcW w:w="3548" w:type="dxa"/>
            <w:shd w:val="clear" w:color="auto" w:fill="auto"/>
            <w:noWrap/>
            <w:vAlign w:val="center"/>
            <w:hideMark/>
          </w:tcPr>
          <w:p w14:paraId="5F1387A4" w14:textId="1D488D56" w:rsidR="00C06F1D" w:rsidRPr="00283F50" w:rsidRDefault="007C7F2C" w:rsidP="00C06F1D">
            <w:pPr>
              <w:rPr>
                <w:rFonts w:ascii="Arial" w:hAnsi="Arial" w:cs="Arial"/>
                <w:color w:val="000000"/>
                <w:sz w:val="24"/>
                <w:szCs w:val="24"/>
                <w:lang w:bidi="te-IN"/>
              </w:rPr>
            </w:pPr>
            <w:r>
              <w:rPr>
                <w:rFonts w:ascii="Arial" w:hAnsi="Arial" w:cs="Arial"/>
                <w:color w:val="000000"/>
                <w:sz w:val="24"/>
                <w:szCs w:val="24"/>
                <w:lang w:bidi="te-IN"/>
              </w:rPr>
              <w:t xml:space="preserve">Urban </w:t>
            </w:r>
            <w:r w:rsidR="00C06F1D" w:rsidRPr="00283F50">
              <w:rPr>
                <w:rFonts w:ascii="Arial" w:hAnsi="Arial" w:cs="Arial"/>
                <w:color w:val="000000"/>
                <w:sz w:val="24"/>
                <w:szCs w:val="24"/>
                <w:lang w:bidi="te-IN"/>
              </w:rPr>
              <w:t>Property less than 1000 Sq.ft</w:t>
            </w:r>
          </w:p>
        </w:tc>
      </w:tr>
    </w:tbl>
    <w:p w14:paraId="42D6ABA0" w14:textId="4082FBF5" w:rsidR="00C510A4" w:rsidRPr="00283F50" w:rsidRDefault="00C510A4" w:rsidP="00F719F1">
      <w:pPr>
        <w:pStyle w:val="NormalWeb"/>
        <w:shd w:val="clear" w:color="auto" w:fill="FFFFFF"/>
        <w:spacing w:before="0" w:beforeAutospacing="0" w:after="0" w:afterAutospacing="0"/>
        <w:ind w:firstLine="720"/>
        <w:jc w:val="both"/>
        <w:rPr>
          <w:rFonts w:ascii="Arial" w:hAnsi="Arial" w:cs="Arial"/>
        </w:rPr>
      </w:pPr>
    </w:p>
    <w:p w14:paraId="5921E967" w14:textId="0C849A92" w:rsidR="003A5960" w:rsidRDefault="00C14005" w:rsidP="00C14005">
      <w:pPr>
        <w:ind w:right="80"/>
        <w:jc w:val="both"/>
        <w:rPr>
          <w:rFonts w:ascii="Arial" w:hAnsi="Arial" w:cs="Arial"/>
          <w:b/>
          <w:bCs/>
          <w:spacing w:val="13"/>
          <w:sz w:val="24"/>
          <w:szCs w:val="24"/>
          <w:u w:val="single"/>
        </w:rPr>
      </w:pPr>
      <w:r w:rsidRPr="00C14005">
        <w:rPr>
          <w:rFonts w:ascii="Arial" w:hAnsi="Arial" w:cs="Arial"/>
          <w:b/>
          <w:bCs/>
          <w:spacing w:val="13"/>
          <w:sz w:val="24"/>
          <w:szCs w:val="24"/>
          <w:u w:val="single"/>
        </w:rPr>
        <w:t>Rice Card Services in GS/WS</w:t>
      </w:r>
      <w:r>
        <w:rPr>
          <w:rFonts w:ascii="Arial" w:hAnsi="Arial" w:cs="Arial"/>
          <w:b/>
          <w:bCs/>
          <w:spacing w:val="13"/>
          <w:sz w:val="24"/>
          <w:szCs w:val="24"/>
          <w:u w:val="single"/>
        </w:rPr>
        <w:t>:</w:t>
      </w:r>
    </w:p>
    <w:p w14:paraId="562A89E3" w14:textId="77777777" w:rsidR="00C14005" w:rsidRPr="00C14005" w:rsidRDefault="00C14005" w:rsidP="00C14005">
      <w:pPr>
        <w:ind w:right="80"/>
        <w:jc w:val="both"/>
        <w:rPr>
          <w:rFonts w:ascii="Arial" w:hAnsi="Arial" w:cs="Arial"/>
          <w:b/>
          <w:bCs/>
          <w:spacing w:val="13"/>
          <w:sz w:val="24"/>
          <w:szCs w:val="24"/>
          <w:u w:val="single"/>
        </w:rPr>
      </w:pPr>
    </w:p>
    <w:p w14:paraId="4068A953" w14:textId="23C5226F" w:rsidR="00403726" w:rsidRDefault="00403726" w:rsidP="00EE7208">
      <w:pPr>
        <w:pStyle w:val="ListParagraph"/>
        <w:numPr>
          <w:ilvl w:val="0"/>
          <w:numId w:val="31"/>
        </w:numPr>
        <w:spacing w:line="276" w:lineRule="auto"/>
        <w:ind w:right="80"/>
        <w:jc w:val="both"/>
        <w:rPr>
          <w:rFonts w:ascii="Arial" w:hAnsi="Arial" w:cs="Arial"/>
          <w:spacing w:val="13"/>
          <w:sz w:val="24"/>
          <w:szCs w:val="24"/>
        </w:rPr>
      </w:pPr>
      <w:r>
        <w:rPr>
          <w:rFonts w:ascii="Arial" w:hAnsi="Arial" w:cs="Arial"/>
          <w:spacing w:val="13"/>
          <w:sz w:val="24"/>
          <w:szCs w:val="24"/>
        </w:rPr>
        <w:t>New Rice Card</w:t>
      </w:r>
    </w:p>
    <w:p w14:paraId="113514FC" w14:textId="6DA1516C" w:rsidR="00E703A2" w:rsidRDefault="00E703A2" w:rsidP="00E703A2">
      <w:pPr>
        <w:pStyle w:val="ListParagraph"/>
        <w:numPr>
          <w:ilvl w:val="1"/>
          <w:numId w:val="31"/>
        </w:numPr>
        <w:spacing w:line="276" w:lineRule="auto"/>
        <w:ind w:right="80"/>
        <w:jc w:val="both"/>
        <w:rPr>
          <w:rFonts w:ascii="Arial" w:hAnsi="Arial" w:cs="Arial"/>
          <w:spacing w:val="13"/>
          <w:sz w:val="24"/>
          <w:szCs w:val="24"/>
        </w:rPr>
      </w:pPr>
      <w:r w:rsidRPr="00E703A2">
        <w:rPr>
          <w:rFonts w:ascii="Arial" w:hAnsi="Arial" w:cs="Arial"/>
          <w:spacing w:val="13"/>
          <w:sz w:val="24"/>
          <w:szCs w:val="24"/>
        </w:rPr>
        <w:t>Navasakam In eligible cards revocation in New Card Service</w:t>
      </w:r>
    </w:p>
    <w:p w14:paraId="6C713D0B" w14:textId="20ECA157" w:rsidR="00403726" w:rsidRDefault="00403726" w:rsidP="00EE7208">
      <w:pPr>
        <w:pStyle w:val="ListParagraph"/>
        <w:numPr>
          <w:ilvl w:val="0"/>
          <w:numId w:val="31"/>
        </w:numPr>
        <w:spacing w:line="276" w:lineRule="auto"/>
        <w:ind w:right="80"/>
        <w:jc w:val="both"/>
        <w:rPr>
          <w:rFonts w:ascii="Arial" w:hAnsi="Arial" w:cs="Arial"/>
          <w:spacing w:val="13"/>
          <w:sz w:val="24"/>
          <w:szCs w:val="24"/>
        </w:rPr>
      </w:pPr>
      <w:r>
        <w:rPr>
          <w:rFonts w:ascii="Arial" w:hAnsi="Arial" w:cs="Arial"/>
          <w:spacing w:val="13"/>
          <w:sz w:val="24"/>
          <w:szCs w:val="24"/>
        </w:rPr>
        <w:t>Split</w:t>
      </w:r>
      <w:r w:rsidR="00E17CEA">
        <w:rPr>
          <w:rFonts w:ascii="Arial" w:hAnsi="Arial" w:cs="Arial"/>
          <w:spacing w:val="13"/>
          <w:sz w:val="24"/>
          <w:szCs w:val="24"/>
        </w:rPr>
        <w:t>ting</w:t>
      </w:r>
      <w:r>
        <w:rPr>
          <w:rFonts w:ascii="Arial" w:hAnsi="Arial" w:cs="Arial"/>
          <w:spacing w:val="13"/>
          <w:sz w:val="24"/>
          <w:szCs w:val="24"/>
        </w:rPr>
        <w:t xml:space="preserve"> </w:t>
      </w:r>
      <w:r w:rsidR="001C247B">
        <w:rPr>
          <w:rFonts w:ascii="Arial" w:hAnsi="Arial" w:cs="Arial"/>
          <w:spacing w:val="13"/>
          <w:sz w:val="24"/>
          <w:szCs w:val="24"/>
        </w:rPr>
        <w:t xml:space="preserve">of </w:t>
      </w:r>
      <w:r w:rsidR="00E17CEA">
        <w:rPr>
          <w:rFonts w:ascii="Arial" w:hAnsi="Arial" w:cs="Arial"/>
          <w:spacing w:val="13"/>
          <w:sz w:val="24"/>
          <w:szCs w:val="24"/>
        </w:rPr>
        <w:t xml:space="preserve">Rice </w:t>
      </w:r>
      <w:r>
        <w:rPr>
          <w:rFonts w:ascii="Arial" w:hAnsi="Arial" w:cs="Arial"/>
          <w:spacing w:val="13"/>
          <w:sz w:val="24"/>
          <w:szCs w:val="24"/>
        </w:rPr>
        <w:t>Card</w:t>
      </w:r>
    </w:p>
    <w:p w14:paraId="4F1BA2CC" w14:textId="617837D1" w:rsidR="00403726" w:rsidRDefault="00403726" w:rsidP="00EE7208">
      <w:pPr>
        <w:pStyle w:val="ListParagraph"/>
        <w:numPr>
          <w:ilvl w:val="0"/>
          <w:numId w:val="31"/>
        </w:numPr>
        <w:spacing w:line="276" w:lineRule="auto"/>
        <w:ind w:right="80"/>
        <w:jc w:val="both"/>
        <w:rPr>
          <w:rFonts w:ascii="Arial" w:hAnsi="Arial" w:cs="Arial"/>
          <w:spacing w:val="13"/>
          <w:sz w:val="24"/>
          <w:szCs w:val="24"/>
        </w:rPr>
      </w:pPr>
      <w:r>
        <w:rPr>
          <w:rFonts w:ascii="Arial" w:hAnsi="Arial" w:cs="Arial"/>
          <w:spacing w:val="13"/>
          <w:sz w:val="24"/>
          <w:szCs w:val="24"/>
        </w:rPr>
        <w:t>Member Addition</w:t>
      </w:r>
      <w:r w:rsidR="00E17CEA">
        <w:rPr>
          <w:rFonts w:ascii="Arial" w:hAnsi="Arial" w:cs="Arial"/>
          <w:spacing w:val="13"/>
          <w:sz w:val="24"/>
          <w:szCs w:val="24"/>
        </w:rPr>
        <w:t xml:space="preserve"> to Rice Card</w:t>
      </w:r>
    </w:p>
    <w:p w14:paraId="636FCA9B" w14:textId="6382D146" w:rsidR="00403726" w:rsidRDefault="00403726" w:rsidP="00EE7208">
      <w:pPr>
        <w:pStyle w:val="ListParagraph"/>
        <w:numPr>
          <w:ilvl w:val="0"/>
          <w:numId w:val="31"/>
        </w:numPr>
        <w:spacing w:line="276" w:lineRule="auto"/>
        <w:ind w:right="80"/>
        <w:jc w:val="both"/>
        <w:rPr>
          <w:rFonts w:ascii="Arial" w:hAnsi="Arial" w:cs="Arial"/>
          <w:spacing w:val="13"/>
          <w:sz w:val="24"/>
          <w:szCs w:val="24"/>
        </w:rPr>
      </w:pPr>
      <w:r>
        <w:rPr>
          <w:rFonts w:ascii="Arial" w:hAnsi="Arial" w:cs="Arial"/>
          <w:spacing w:val="13"/>
          <w:sz w:val="24"/>
          <w:szCs w:val="24"/>
        </w:rPr>
        <w:t>Member Deletion</w:t>
      </w:r>
      <w:r w:rsidR="00E17CEA">
        <w:rPr>
          <w:rFonts w:ascii="Arial" w:hAnsi="Arial" w:cs="Arial"/>
          <w:spacing w:val="13"/>
          <w:sz w:val="24"/>
          <w:szCs w:val="24"/>
        </w:rPr>
        <w:t xml:space="preserve"> from Rice Card</w:t>
      </w:r>
    </w:p>
    <w:p w14:paraId="44043100" w14:textId="68C20AD6" w:rsidR="00403726" w:rsidRDefault="00403726" w:rsidP="00EE7208">
      <w:pPr>
        <w:pStyle w:val="ListParagraph"/>
        <w:numPr>
          <w:ilvl w:val="0"/>
          <w:numId w:val="31"/>
        </w:numPr>
        <w:spacing w:line="276" w:lineRule="auto"/>
        <w:ind w:right="80"/>
        <w:jc w:val="both"/>
        <w:rPr>
          <w:rFonts w:ascii="Arial" w:hAnsi="Arial" w:cs="Arial"/>
          <w:spacing w:val="13"/>
          <w:sz w:val="24"/>
          <w:szCs w:val="24"/>
        </w:rPr>
      </w:pPr>
      <w:r>
        <w:rPr>
          <w:rFonts w:ascii="Arial" w:hAnsi="Arial" w:cs="Arial"/>
          <w:spacing w:val="13"/>
          <w:sz w:val="24"/>
          <w:szCs w:val="24"/>
        </w:rPr>
        <w:t>Surrender of Rice Card</w:t>
      </w:r>
    </w:p>
    <w:p w14:paraId="6122DAE9" w14:textId="3F476B43" w:rsidR="00E703A2" w:rsidRPr="00E703A2" w:rsidRDefault="00E703A2" w:rsidP="00E703A2">
      <w:pPr>
        <w:pStyle w:val="ListParagraph"/>
        <w:numPr>
          <w:ilvl w:val="0"/>
          <w:numId w:val="31"/>
        </w:numPr>
        <w:spacing w:line="276" w:lineRule="auto"/>
        <w:ind w:right="80"/>
        <w:jc w:val="both"/>
        <w:rPr>
          <w:rFonts w:ascii="Arial" w:hAnsi="Arial" w:cs="Arial"/>
          <w:spacing w:val="13"/>
          <w:sz w:val="24"/>
          <w:szCs w:val="24"/>
        </w:rPr>
      </w:pPr>
      <w:r w:rsidRPr="00E703A2">
        <w:rPr>
          <w:rFonts w:ascii="Arial" w:hAnsi="Arial" w:cs="Arial"/>
          <w:spacing w:val="13"/>
          <w:sz w:val="24"/>
          <w:szCs w:val="24"/>
        </w:rPr>
        <w:t>Correction of Wrong Aadhar Seeding</w:t>
      </w:r>
    </w:p>
    <w:p w14:paraId="58564559" w14:textId="77777777" w:rsidR="00EE7208" w:rsidRPr="00403726" w:rsidRDefault="00EE7208" w:rsidP="00EE7208">
      <w:pPr>
        <w:pStyle w:val="ListParagraph"/>
        <w:spacing w:line="276" w:lineRule="auto"/>
        <w:ind w:left="1080" w:right="80"/>
        <w:jc w:val="both"/>
        <w:rPr>
          <w:rFonts w:ascii="Arial" w:hAnsi="Arial" w:cs="Arial"/>
          <w:spacing w:val="13"/>
          <w:sz w:val="24"/>
          <w:szCs w:val="24"/>
        </w:rPr>
      </w:pPr>
    </w:p>
    <w:p w14:paraId="019CD3B7" w14:textId="61A1AAB6" w:rsidR="009C1A85" w:rsidRDefault="00513A05" w:rsidP="00AC0A14">
      <w:pPr>
        <w:pStyle w:val="ListParagraph"/>
        <w:numPr>
          <w:ilvl w:val="0"/>
          <w:numId w:val="32"/>
        </w:numPr>
        <w:tabs>
          <w:tab w:val="left" w:pos="6540"/>
          <w:tab w:val="left" w:pos="6660"/>
        </w:tabs>
        <w:ind w:left="284" w:hanging="284"/>
        <w:jc w:val="both"/>
        <w:rPr>
          <w:rFonts w:ascii="Arial" w:eastAsia="Calibri" w:hAnsi="Arial" w:cs="Arial"/>
          <w:sz w:val="24"/>
          <w:szCs w:val="24"/>
        </w:rPr>
      </w:pPr>
      <w:r w:rsidRPr="00AC0A14">
        <w:rPr>
          <w:rFonts w:ascii="Arial" w:eastAsia="Calibri" w:hAnsi="Arial" w:cs="Arial"/>
          <w:b/>
          <w:bCs/>
          <w:sz w:val="24"/>
          <w:szCs w:val="24"/>
        </w:rPr>
        <w:t>New Rice Card:</w:t>
      </w:r>
      <w:r w:rsidR="0017183F" w:rsidRPr="00AC0A14">
        <w:rPr>
          <w:rFonts w:ascii="Arial" w:eastAsia="Calibri" w:hAnsi="Arial" w:cs="Arial"/>
          <w:sz w:val="24"/>
          <w:szCs w:val="24"/>
        </w:rPr>
        <w:t xml:space="preserve"> </w:t>
      </w:r>
    </w:p>
    <w:p w14:paraId="121EE4CE" w14:textId="77777777" w:rsidR="00D973A5" w:rsidRPr="00AC0A14" w:rsidRDefault="00D973A5" w:rsidP="00D973A5">
      <w:pPr>
        <w:pStyle w:val="ListParagraph"/>
        <w:tabs>
          <w:tab w:val="left" w:pos="6540"/>
          <w:tab w:val="left" w:pos="6660"/>
        </w:tabs>
        <w:ind w:left="284"/>
        <w:jc w:val="both"/>
        <w:rPr>
          <w:rFonts w:ascii="Arial" w:eastAsia="Calibri" w:hAnsi="Arial" w:cs="Arial"/>
          <w:sz w:val="24"/>
          <w:szCs w:val="24"/>
        </w:rPr>
      </w:pPr>
    </w:p>
    <w:p w14:paraId="019CD3B9" w14:textId="77777777" w:rsidR="009C1A85" w:rsidRPr="00283F50" w:rsidRDefault="009C1A85" w:rsidP="00F719F1">
      <w:pPr>
        <w:tabs>
          <w:tab w:val="left" w:pos="720"/>
          <w:tab w:val="left" w:pos="6540"/>
          <w:tab w:val="left" w:pos="6660"/>
        </w:tabs>
        <w:jc w:val="both"/>
        <w:rPr>
          <w:rFonts w:ascii="Arial" w:eastAsia="Calibri" w:hAnsi="Arial" w:cs="Arial"/>
          <w:b/>
          <w:bCs/>
          <w:sz w:val="24"/>
          <w:szCs w:val="24"/>
        </w:rPr>
      </w:pPr>
      <w:r w:rsidRPr="00283F50">
        <w:rPr>
          <w:rFonts w:ascii="Arial" w:eastAsia="Calibri" w:hAnsi="Arial" w:cs="Arial"/>
          <w:b/>
          <w:bCs/>
          <w:sz w:val="24"/>
          <w:szCs w:val="24"/>
        </w:rPr>
        <w:t>Eligibility:</w:t>
      </w:r>
    </w:p>
    <w:p w14:paraId="019CD3BA" w14:textId="77777777" w:rsidR="009C1A85" w:rsidRPr="00283F50" w:rsidRDefault="009C1A85" w:rsidP="00F719F1">
      <w:pPr>
        <w:tabs>
          <w:tab w:val="left" w:pos="720"/>
          <w:tab w:val="left" w:pos="6540"/>
          <w:tab w:val="left" w:pos="6660"/>
        </w:tabs>
        <w:jc w:val="both"/>
        <w:rPr>
          <w:rFonts w:ascii="Arial" w:eastAsia="Calibri" w:hAnsi="Arial" w:cs="Arial"/>
          <w:b/>
          <w:bCs/>
          <w:sz w:val="24"/>
          <w:szCs w:val="24"/>
        </w:rPr>
      </w:pPr>
    </w:p>
    <w:p w14:paraId="019CD3BB" w14:textId="1031EDC1" w:rsidR="009C1A85" w:rsidRPr="001C247B" w:rsidRDefault="00F719F1" w:rsidP="00F719F1">
      <w:pPr>
        <w:pStyle w:val="ListParagraph"/>
        <w:numPr>
          <w:ilvl w:val="0"/>
          <w:numId w:val="18"/>
        </w:numPr>
        <w:tabs>
          <w:tab w:val="left" w:pos="720"/>
          <w:tab w:val="left" w:pos="6540"/>
          <w:tab w:val="left" w:pos="6660"/>
        </w:tabs>
        <w:jc w:val="both"/>
        <w:rPr>
          <w:rFonts w:ascii="Arial" w:eastAsia="Calibri" w:hAnsi="Arial" w:cs="Arial"/>
          <w:sz w:val="24"/>
          <w:szCs w:val="24"/>
        </w:rPr>
      </w:pPr>
      <w:r w:rsidRPr="001C247B">
        <w:rPr>
          <w:rFonts w:ascii="Arial" w:eastAsia="Calibri" w:hAnsi="Arial" w:cs="Arial"/>
          <w:sz w:val="24"/>
          <w:szCs w:val="24"/>
        </w:rPr>
        <w:t xml:space="preserve">Those who </w:t>
      </w:r>
      <w:r w:rsidR="00154B41">
        <w:rPr>
          <w:rFonts w:ascii="Arial" w:eastAsia="Calibri" w:hAnsi="Arial" w:cs="Arial"/>
          <w:sz w:val="24"/>
          <w:szCs w:val="24"/>
        </w:rPr>
        <w:t xml:space="preserve">want to apply for </w:t>
      </w:r>
      <w:r w:rsidR="001C247B" w:rsidRPr="001C247B">
        <w:rPr>
          <w:rFonts w:ascii="Arial" w:eastAsia="Calibri" w:hAnsi="Arial" w:cs="Arial"/>
          <w:sz w:val="24"/>
          <w:szCs w:val="24"/>
        </w:rPr>
        <w:t>N</w:t>
      </w:r>
      <w:r w:rsidRPr="001C247B">
        <w:rPr>
          <w:rFonts w:ascii="Arial" w:eastAsia="Calibri" w:hAnsi="Arial" w:cs="Arial"/>
          <w:sz w:val="24"/>
          <w:szCs w:val="24"/>
        </w:rPr>
        <w:t>ew Rice</w:t>
      </w:r>
      <w:r w:rsidR="00C92FE8" w:rsidRPr="001C247B">
        <w:rPr>
          <w:rFonts w:ascii="Arial" w:eastAsia="Calibri" w:hAnsi="Arial" w:cs="Arial"/>
          <w:sz w:val="24"/>
          <w:szCs w:val="24"/>
        </w:rPr>
        <w:t xml:space="preserve"> </w:t>
      </w:r>
      <w:r w:rsidR="001C247B" w:rsidRPr="001C247B">
        <w:rPr>
          <w:rFonts w:ascii="Arial" w:eastAsia="Calibri" w:hAnsi="Arial" w:cs="Arial"/>
          <w:sz w:val="24"/>
          <w:szCs w:val="24"/>
        </w:rPr>
        <w:t>C</w:t>
      </w:r>
      <w:r w:rsidR="00C92FE8" w:rsidRPr="001C247B">
        <w:rPr>
          <w:rFonts w:ascii="Arial" w:eastAsia="Calibri" w:hAnsi="Arial" w:cs="Arial"/>
          <w:sz w:val="24"/>
          <w:szCs w:val="24"/>
        </w:rPr>
        <w:t>ard</w:t>
      </w:r>
      <w:r w:rsidRPr="001C247B">
        <w:rPr>
          <w:rFonts w:ascii="Arial" w:eastAsia="Calibri" w:hAnsi="Arial" w:cs="Arial"/>
          <w:sz w:val="24"/>
          <w:szCs w:val="24"/>
        </w:rPr>
        <w:t xml:space="preserve"> they should not be</w:t>
      </w:r>
      <w:r w:rsidR="001C247B" w:rsidRPr="001C247B">
        <w:rPr>
          <w:rFonts w:ascii="Arial" w:eastAsia="Calibri" w:hAnsi="Arial" w:cs="Arial"/>
          <w:sz w:val="24"/>
          <w:szCs w:val="24"/>
        </w:rPr>
        <w:t xml:space="preserve"> included</w:t>
      </w:r>
      <w:r w:rsidRPr="001C247B">
        <w:rPr>
          <w:rFonts w:ascii="Arial" w:eastAsia="Calibri" w:hAnsi="Arial" w:cs="Arial"/>
          <w:sz w:val="24"/>
          <w:szCs w:val="24"/>
        </w:rPr>
        <w:t xml:space="preserve"> in</w:t>
      </w:r>
      <w:r w:rsidR="00DF2DA2">
        <w:rPr>
          <w:rFonts w:ascii="Arial" w:eastAsia="Calibri" w:hAnsi="Arial" w:cs="Arial"/>
          <w:sz w:val="24"/>
          <w:szCs w:val="24"/>
        </w:rPr>
        <w:t xml:space="preserve"> existing</w:t>
      </w:r>
      <w:r w:rsidRPr="001C247B">
        <w:rPr>
          <w:rFonts w:ascii="Arial" w:eastAsia="Calibri" w:hAnsi="Arial" w:cs="Arial"/>
          <w:sz w:val="24"/>
          <w:szCs w:val="24"/>
        </w:rPr>
        <w:t xml:space="preserve"> rice car</w:t>
      </w:r>
      <w:r w:rsidR="00154B41">
        <w:rPr>
          <w:rFonts w:ascii="Arial" w:eastAsia="Calibri" w:hAnsi="Arial" w:cs="Arial"/>
          <w:sz w:val="24"/>
          <w:szCs w:val="24"/>
        </w:rPr>
        <w:t>d database of civil supplies.</w:t>
      </w:r>
    </w:p>
    <w:p w14:paraId="019CD3BC" w14:textId="667AB54A" w:rsidR="009C1A85" w:rsidRDefault="009C1A85" w:rsidP="00F719F1">
      <w:pPr>
        <w:pStyle w:val="ListParagraph"/>
        <w:numPr>
          <w:ilvl w:val="0"/>
          <w:numId w:val="18"/>
        </w:numPr>
        <w:tabs>
          <w:tab w:val="left" w:pos="720"/>
          <w:tab w:val="left" w:pos="6540"/>
          <w:tab w:val="left" w:pos="6660"/>
        </w:tabs>
        <w:jc w:val="both"/>
        <w:rPr>
          <w:rFonts w:ascii="Arial" w:eastAsia="Calibri" w:hAnsi="Arial" w:cs="Arial"/>
          <w:sz w:val="24"/>
          <w:szCs w:val="24"/>
        </w:rPr>
      </w:pPr>
      <w:r w:rsidRPr="001C247B">
        <w:rPr>
          <w:rFonts w:ascii="Arial" w:eastAsia="Calibri" w:hAnsi="Arial" w:cs="Arial"/>
          <w:sz w:val="24"/>
          <w:szCs w:val="24"/>
        </w:rPr>
        <w:t xml:space="preserve">New Rice </w:t>
      </w:r>
      <w:r w:rsidR="001C247B" w:rsidRPr="001C247B">
        <w:rPr>
          <w:rFonts w:ascii="Arial" w:eastAsia="Calibri" w:hAnsi="Arial" w:cs="Arial"/>
          <w:sz w:val="24"/>
          <w:szCs w:val="24"/>
        </w:rPr>
        <w:t>C</w:t>
      </w:r>
      <w:r w:rsidRPr="001C247B">
        <w:rPr>
          <w:rFonts w:ascii="Arial" w:eastAsia="Calibri" w:hAnsi="Arial" w:cs="Arial"/>
          <w:sz w:val="24"/>
          <w:szCs w:val="24"/>
        </w:rPr>
        <w:t xml:space="preserve">ards are issued to families who are found eligible </w:t>
      </w:r>
      <w:r w:rsidR="00DF2DA2">
        <w:rPr>
          <w:rFonts w:ascii="Arial" w:eastAsia="Calibri" w:hAnsi="Arial" w:cs="Arial"/>
          <w:sz w:val="24"/>
          <w:szCs w:val="24"/>
        </w:rPr>
        <w:t xml:space="preserve">both </w:t>
      </w:r>
      <w:r w:rsidRPr="001C247B">
        <w:rPr>
          <w:rFonts w:ascii="Arial" w:eastAsia="Calibri" w:hAnsi="Arial" w:cs="Arial"/>
          <w:sz w:val="24"/>
          <w:szCs w:val="24"/>
        </w:rPr>
        <w:t xml:space="preserve">under SIX </w:t>
      </w:r>
      <w:r w:rsidR="00F719F1" w:rsidRPr="001C247B">
        <w:rPr>
          <w:rFonts w:ascii="Arial" w:eastAsia="Calibri" w:hAnsi="Arial" w:cs="Arial"/>
          <w:sz w:val="24"/>
          <w:szCs w:val="24"/>
        </w:rPr>
        <w:t xml:space="preserve">Step </w:t>
      </w:r>
      <w:r w:rsidRPr="001C247B">
        <w:rPr>
          <w:rFonts w:ascii="Arial" w:eastAsia="Calibri" w:hAnsi="Arial" w:cs="Arial"/>
          <w:sz w:val="24"/>
          <w:szCs w:val="24"/>
        </w:rPr>
        <w:t xml:space="preserve">validation </w:t>
      </w:r>
      <w:r w:rsidR="005C72D3" w:rsidRPr="001C247B">
        <w:rPr>
          <w:rFonts w:ascii="Arial" w:eastAsia="Calibri" w:hAnsi="Arial" w:cs="Arial"/>
          <w:sz w:val="24"/>
          <w:szCs w:val="24"/>
        </w:rPr>
        <w:t xml:space="preserve">and field verification </w:t>
      </w:r>
      <w:r w:rsidRPr="001C247B">
        <w:rPr>
          <w:rFonts w:ascii="Arial" w:eastAsia="Calibri" w:hAnsi="Arial" w:cs="Arial"/>
          <w:sz w:val="24"/>
          <w:szCs w:val="24"/>
        </w:rPr>
        <w:t>process</w:t>
      </w:r>
      <w:r w:rsidR="00F719F1" w:rsidRPr="001C247B">
        <w:rPr>
          <w:rFonts w:ascii="Arial" w:eastAsia="Calibri" w:hAnsi="Arial" w:cs="Arial"/>
          <w:sz w:val="24"/>
          <w:szCs w:val="24"/>
        </w:rPr>
        <w:t xml:space="preserve"> only</w:t>
      </w:r>
      <w:r w:rsidR="005C72D3" w:rsidRPr="001C247B">
        <w:rPr>
          <w:rFonts w:ascii="Arial" w:eastAsia="Calibri" w:hAnsi="Arial" w:cs="Arial"/>
          <w:sz w:val="24"/>
          <w:szCs w:val="24"/>
        </w:rPr>
        <w:t xml:space="preserve"> through Volunteer/VRO</w:t>
      </w:r>
      <w:r w:rsidRPr="001C247B">
        <w:rPr>
          <w:rFonts w:ascii="Arial" w:eastAsia="Calibri" w:hAnsi="Arial" w:cs="Arial"/>
          <w:sz w:val="24"/>
          <w:szCs w:val="24"/>
        </w:rPr>
        <w:t>.</w:t>
      </w:r>
    </w:p>
    <w:p w14:paraId="27D34650" w14:textId="29A81690" w:rsidR="001C247B" w:rsidRPr="001C247B" w:rsidRDefault="001C247B" w:rsidP="00F719F1">
      <w:pPr>
        <w:pStyle w:val="ListParagraph"/>
        <w:numPr>
          <w:ilvl w:val="0"/>
          <w:numId w:val="18"/>
        </w:numPr>
        <w:tabs>
          <w:tab w:val="left" w:pos="720"/>
          <w:tab w:val="left" w:pos="6540"/>
          <w:tab w:val="left" w:pos="6660"/>
        </w:tabs>
        <w:jc w:val="both"/>
        <w:rPr>
          <w:rFonts w:ascii="Arial" w:eastAsia="Calibri" w:hAnsi="Arial" w:cs="Arial"/>
          <w:sz w:val="24"/>
          <w:szCs w:val="24"/>
        </w:rPr>
      </w:pPr>
      <w:r>
        <w:rPr>
          <w:rFonts w:ascii="Arial" w:eastAsia="Calibri" w:hAnsi="Arial" w:cs="Arial"/>
          <w:sz w:val="24"/>
          <w:szCs w:val="24"/>
        </w:rPr>
        <w:t xml:space="preserve">All members must possess a valid </w:t>
      </w:r>
      <w:r w:rsidR="00EE7208">
        <w:rPr>
          <w:rFonts w:ascii="Arial" w:eastAsia="Calibri" w:hAnsi="Arial" w:cs="Arial"/>
          <w:sz w:val="24"/>
          <w:szCs w:val="24"/>
        </w:rPr>
        <w:t>Aadhaar</w:t>
      </w:r>
      <w:r>
        <w:rPr>
          <w:rFonts w:ascii="Arial" w:eastAsia="Calibri" w:hAnsi="Arial" w:cs="Arial"/>
          <w:sz w:val="24"/>
          <w:szCs w:val="24"/>
        </w:rPr>
        <w:t xml:space="preserve"> card</w:t>
      </w:r>
      <w:r w:rsidR="00154B41">
        <w:rPr>
          <w:rFonts w:ascii="Arial" w:eastAsia="Calibri" w:hAnsi="Arial" w:cs="Arial"/>
          <w:sz w:val="24"/>
          <w:szCs w:val="24"/>
        </w:rPr>
        <w:t xml:space="preserve"> number.</w:t>
      </w:r>
    </w:p>
    <w:p w14:paraId="019CD3BD" w14:textId="77777777" w:rsidR="009C1A85" w:rsidRPr="00283F50" w:rsidRDefault="009C1A85" w:rsidP="00F719F1">
      <w:pPr>
        <w:tabs>
          <w:tab w:val="left" w:pos="720"/>
          <w:tab w:val="left" w:pos="6540"/>
          <w:tab w:val="left" w:pos="6660"/>
        </w:tabs>
        <w:jc w:val="both"/>
        <w:rPr>
          <w:rFonts w:ascii="Arial" w:eastAsia="Calibri" w:hAnsi="Arial" w:cs="Arial"/>
          <w:b/>
          <w:bCs/>
          <w:sz w:val="24"/>
          <w:szCs w:val="24"/>
        </w:rPr>
      </w:pPr>
    </w:p>
    <w:p w14:paraId="019CD3BE" w14:textId="77777777" w:rsidR="009C1A85" w:rsidRPr="00283F50" w:rsidRDefault="009C1A85" w:rsidP="00F719F1">
      <w:pPr>
        <w:tabs>
          <w:tab w:val="left" w:pos="720"/>
          <w:tab w:val="left" w:pos="6540"/>
          <w:tab w:val="left" w:pos="6660"/>
        </w:tabs>
        <w:jc w:val="both"/>
        <w:rPr>
          <w:rFonts w:ascii="Arial" w:eastAsia="Calibri" w:hAnsi="Arial" w:cs="Arial"/>
          <w:b/>
          <w:bCs/>
          <w:sz w:val="24"/>
          <w:szCs w:val="24"/>
        </w:rPr>
      </w:pPr>
      <w:r w:rsidRPr="00283F50">
        <w:rPr>
          <w:rFonts w:ascii="Arial" w:eastAsia="Calibri" w:hAnsi="Arial" w:cs="Arial"/>
          <w:b/>
          <w:bCs/>
          <w:sz w:val="24"/>
          <w:szCs w:val="24"/>
        </w:rPr>
        <w:t>Types of New Rice Cards:</w:t>
      </w:r>
    </w:p>
    <w:p w14:paraId="019CD3BF" w14:textId="5E2005A0" w:rsidR="009C1A85" w:rsidRPr="00072336" w:rsidRDefault="009C1A85" w:rsidP="00F719F1">
      <w:pPr>
        <w:pStyle w:val="ListParagraph"/>
        <w:numPr>
          <w:ilvl w:val="0"/>
          <w:numId w:val="19"/>
        </w:numPr>
        <w:tabs>
          <w:tab w:val="left" w:pos="720"/>
          <w:tab w:val="left" w:pos="6540"/>
          <w:tab w:val="left" w:pos="6660"/>
        </w:tabs>
        <w:jc w:val="both"/>
        <w:rPr>
          <w:rFonts w:ascii="Arial" w:eastAsia="Calibri" w:hAnsi="Arial" w:cs="Arial"/>
          <w:sz w:val="24"/>
          <w:szCs w:val="24"/>
        </w:rPr>
      </w:pPr>
      <w:r w:rsidRPr="00072336">
        <w:rPr>
          <w:rFonts w:ascii="Arial" w:eastAsia="Calibri" w:hAnsi="Arial" w:cs="Arial"/>
          <w:sz w:val="24"/>
          <w:szCs w:val="24"/>
        </w:rPr>
        <w:t xml:space="preserve">New Rice Cards: Minimum two or above members </w:t>
      </w:r>
      <w:r w:rsidR="00F719F1" w:rsidRPr="00072336">
        <w:rPr>
          <w:rFonts w:ascii="Arial" w:eastAsia="Calibri" w:hAnsi="Arial" w:cs="Arial"/>
          <w:sz w:val="24"/>
          <w:szCs w:val="24"/>
        </w:rPr>
        <w:t>of a</w:t>
      </w:r>
      <w:r w:rsidRPr="00072336">
        <w:rPr>
          <w:rFonts w:ascii="Arial" w:eastAsia="Calibri" w:hAnsi="Arial" w:cs="Arial"/>
          <w:sz w:val="24"/>
          <w:szCs w:val="24"/>
        </w:rPr>
        <w:t xml:space="preserve"> family are eligible to </w:t>
      </w:r>
      <w:r w:rsidR="00DF2DA2">
        <w:rPr>
          <w:rFonts w:ascii="Arial" w:eastAsia="Calibri" w:hAnsi="Arial" w:cs="Arial"/>
          <w:sz w:val="24"/>
          <w:szCs w:val="24"/>
        </w:rPr>
        <w:t>get new card</w:t>
      </w:r>
      <w:r w:rsidR="00F719F1" w:rsidRPr="00072336">
        <w:rPr>
          <w:rFonts w:ascii="Arial" w:eastAsia="Calibri" w:hAnsi="Arial" w:cs="Arial"/>
          <w:sz w:val="24"/>
          <w:szCs w:val="24"/>
        </w:rPr>
        <w:t>.</w:t>
      </w:r>
    </w:p>
    <w:p w14:paraId="5E21BA47" w14:textId="1472DEBB" w:rsidR="00251203" w:rsidRDefault="009C1A85" w:rsidP="00F719F1">
      <w:pPr>
        <w:pStyle w:val="ListParagraph"/>
        <w:numPr>
          <w:ilvl w:val="0"/>
          <w:numId w:val="19"/>
        </w:numPr>
        <w:tabs>
          <w:tab w:val="left" w:pos="720"/>
          <w:tab w:val="left" w:pos="6540"/>
          <w:tab w:val="left" w:pos="6660"/>
        </w:tabs>
        <w:jc w:val="both"/>
        <w:rPr>
          <w:rFonts w:ascii="Arial" w:eastAsia="Calibri" w:hAnsi="Arial" w:cs="Arial"/>
          <w:sz w:val="24"/>
          <w:szCs w:val="24"/>
        </w:rPr>
      </w:pPr>
      <w:r w:rsidRPr="00072336">
        <w:rPr>
          <w:rFonts w:ascii="Arial" w:eastAsia="Calibri" w:hAnsi="Arial" w:cs="Arial"/>
          <w:sz w:val="24"/>
          <w:szCs w:val="24"/>
        </w:rPr>
        <w:t xml:space="preserve">Single Member Rice Card: </w:t>
      </w:r>
      <w:r w:rsidR="00251203">
        <w:rPr>
          <w:rFonts w:ascii="Arial" w:eastAsia="Calibri" w:hAnsi="Arial" w:cs="Arial"/>
          <w:sz w:val="24"/>
          <w:szCs w:val="24"/>
        </w:rPr>
        <w:t xml:space="preserve">The following different categories </w:t>
      </w:r>
      <w:r w:rsidR="00FC3B53">
        <w:rPr>
          <w:rFonts w:ascii="Arial" w:eastAsia="Calibri" w:hAnsi="Arial" w:cs="Arial"/>
          <w:sz w:val="24"/>
          <w:szCs w:val="24"/>
        </w:rPr>
        <w:t>are eligible</w:t>
      </w:r>
      <w:r w:rsidR="00251203">
        <w:rPr>
          <w:rFonts w:ascii="Arial" w:eastAsia="Calibri" w:hAnsi="Arial" w:cs="Arial"/>
          <w:sz w:val="24"/>
          <w:szCs w:val="24"/>
        </w:rPr>
        <w:t xml:space="preserve"> to </w:t>
      </w:r>
      <w:r w:rsidR="00F83C3D">
        <w:rPr>
          <w:rFonts w:ascii="Arial" w:eastAsia="Calibri" w:hAnsi="Arial" w:cs="Arial"/>
          <w:sz w:val="24"/>
          <w:szCs w:val="24"/>
        </w:rPr>
        <w:t>issue new rice cards to single member beneficiaries:</w:t>
      </w:r>
    </w:p>
    <w:p w14:paraId="321C5F5B" w14:textId="7007FBF0" w:rsidR="00F83C3D" w:rsidRDefault="00FC3B53" w:rsidP="00F83C3D">
      <w:pPr>
        <w:pStyle w:val="ListParagraph"/>
        <w:numPr>
          <w:ilvl w:val="0"/>
          <w:numId w:val="46"/>
        </w:numPr>
        <w:tabs>
          <w:tab w:val="left" w:pos="720"/>
          <w:tab w:val="left" w:pos="6540"/>
          <w:tab w:val="left" w:pos="6660"/>
        </w:tabs>
        <w:jc w:val="both"/>
        <w:rPr>
          <w:rFonts w:ascii="Arial" w:eastAsia="Calibri" w:hAnsi="Arial" w:cs="Arial"/>
          <w:sz w:val="24"/>
          <w:szCs w:val="24"/>
        </w:rPr>
      </w:pPr>
      <w:r w:rsidRPr="00FC3B53">
        <w:rPr>
          <w:rFonts w:ascii="Arial" w:eastAsia="Calibri" w:hAnsi="Arial" w:cs="Arial"/>
          <w:sz w:val="24"/>
          <w:szCs w:val="24"/>
        </w:rPr>
        <w:lastRenderedPageBreak/>
        <w:t>Widow (female) and never had any children</w:t>
      </w:r>
      <w:r>
        <w:rPr>
          <w:rFonts w:ascii="Arial" w:eastAsia="Calibri" w:hAnsi="Arial" w:cs="Arial"/>
          <w:sz w:val="24"/>
          <w:szCs w:val="24"/>
        </w:rPr>
        <w:t xml:space="preserve">: </w:t>
      </w:r>
      <w:r w:rsidR="00AF1950">
        <w:rPr>
          <w:rFonts w:ascii="Arial" w:eastAsia="Calibri" w:hAnsi="Arial" w:cs="Arial"/>
          <w:sz w:val="24"/>
          <w:szCs w:val="24"/>
        </w:rPr>
        <w:t>Woman single member</w:t>
      </w:r>
      <w:r w:rsidR="00CA0131">
        <w:rPr>
          <w:rFonts w:ascii="Arial" w:eastAsia="Calibri" w:hAnsi="Arial" w:cs="Arial"/>
          <w:sz w:val="24"/>
          <w:szCs w:val="24"/>
        </w:rPr>
        <w:t>,</w:t>
      </w:r>
      <w:r w:rsidR="00AF1950">
        <w:rPr>
          <w:rFonts w:ascii="Arial" w:eastAsia="Calibri" w:hAnsi="Arial" w:cs="Arial"/>
          <w:sz w:val="24"/>
          <w:szCs w:val="24"/>
        </w:rPr>
        <w:t xml:space="preserve"> who lost her husband </w:t>
      </w:r>
      <w:r w:rsidR="00294113">
        <w:rPr>
          <w:rFonts w:ascii="Arial" w:eastAsia="Calibri" w:hAnsi="Arial" w:cs="Arial"/>
          <w:sz w:val="24"/>
          <w:szCs w:val="24"/>
        </w:rPr>
        <w:t xml:space="preserve">and </w:t>
      </w:r>
      <w:r w:rsidR="00F15599">
        <w:rPr>
          <w:rFonts w:ascii="Arial" w:eastAsia="Calibri" w:hAnsi="Arial" w:cs="Arial"/>
          <w:sz w:val="24"/>
          <w:szCs w:val="24"/>
        </w:rPr>
        <w:t>never ha</w:t>
      </w:r>
      <w:r w:rsidR="00CA0131">
        <w:rPr>
          <w:rFonts w:ascii="Arial" w:eastAsia="Calibri" w:hAnsi="Arial" w:cs="Arial"/>
          <w:sz w:val="24"/>
          <w:szCs w:val="24"/>
        </w:rPr>
        <w:t>d</w:t>
      </w:r>
      <w:r w:rsidR="00F15599">
        <w:rPr>
          <w:rFonts w:ascii="Arial" w:eastAsia="Calibri" w:hAnsi="Arial" w:cs="Arial"/>
          <w:sz w:val="24"/>
          <w:szCs w:val="24"/>
        </w:rPr>
        <w:t xml:space="preserve"> any children comes in this category.</w:t>
      </w:r>
    </w:p>
    <w:p w14:paraId="2C034370" w14:textId="78C0267B" w:rsidR="00A83228" w:rsidRDefault="00A83228" w:rsidP="00A83228">
      <w:pPr>
        <w:pStyle w:val="ListParagraph"/>
        <w:numPr>
          <w:ilvl w:val="0"/>
          <w:numId w:val="46"/>
        </w:numPr>
        <w:tabs>
          <w:tab w:val="left" w:pos="720"/>
          <w:tab w:val="left" w:pos="6540"/>
          <w:tab w:val="left" w:pos="6660"/>
        </w:tabs>
        <w:jc w:val="both"/>
        <w:rPr>
          <w:rFonts w:ascii="Arial" w:eastAsia="Calibri" w:hAnsi="Arial" w:cs="Arial"/>
          <w:sz w:val="24"/>
          <w:szCs w:val="24"/>
        </w:rPr>
      </w:pPr>
      <w:r w:rsidRPr="00A83228">
        <w:rPr>
          <w:rFonts w:ascii="Arial" w:eastAsia="Calibri" w:hAnsi="Arial" w:cs="Arial"/>
          <w:sz w:val="24"/>
          <w:szCs w:val="24"/>
        </w:rPr>
        <w:t>Widower (male) and never had any children</w:t>
      </w:r>
      <w:r>
        <w:rPr>
          <w:rFonts w:ascii="Arial" w:eastAsia="Calibri" w:hAnsi="Arial" w:cs="Arial"/>
          <w:sz w:val="24"/>
          <w:szCs w:val="24"/>
        </w:rPr>
        <w:t>: Male single member, who lost his wife and never had any children comes in this category.</w:t>
      </w:r>
    </w:p>
    <w:p w14:paraId="456DE7FC" w14:textId="0F2B37E2" w:rsidR="00F15599" w:rsidRDefault="0037420E" w:rsidP="00F83C3D">
      <w:pPr>
        <w:pStyle w:val="ListParagraph"/>
        <w:numPr>
          <w:ilvl w:val="0"/>
          <w:numId w:val="46"/>
        </w:numPr>
        <w:tabs>
          <w:tab w:val="left" w:pos="720"/>
          <w:tab w:val="left" w:pos="6540"/>
          <w:tab w:val="left" w:pos="6660"/>
        </w:tabs>
        <w:jc w:val="both"/>
        <w:rPr>
          <w:rFonts w:ascii="Arial" w:eastAsia="Calibri" w:hAnsi="Arial" w:cs="Arial"/>
          <w:sz w:val="24"/>
          <w:szCs w:val="24"/>
        </w:rPr>
      </w:pPr>
      <w:r w:rsidRPr="0037420E">
        <w:rPr>
          <w:rFonts w:ascii="Arial" w:eastAsia="Calibri" w:hAnsi="Arial" w:cs="Arial"/>
          <w:sz w:val="24"/>
          <w:szCs w:val="24"/>
        </w:rPr>
        <w:t>Transgender</w:t>
      </w:r>
      <w:r>
        <w:rPr>
          <w:rFonts w:ascii="Arial" w:eastAsia="Calibri" w:hAnsi="Arial" w:cs="Arial"/>
          <w:sz w:val="24"/>
          <w:szCs w:val="24"/>
        </w:rPr>
        <w:t>: Transgender will come in this category.</w:t>
      </w:r>
    </w:p>
    <w:p w14:paraId="35E43753" w14:textId="4082B662" w:rsidR="0037420E" w:rsidRDefault="00BE5701" w:rsidP="00F83C3D">
      <w:pPr>
        <w:pStyle w:val="ListParagraph"/>
        <w:numPr>
          <w:ilvl w:val="0"/>
          <w:numId w:val="46"/>
        </w:numPr>
        <w:tabs>
          <w:tab w:val="left" w:pos="720"/>
          <w:tab w:val="left" w:pos="6540"/>
          <w:tab w:val="left" w:pos="6660"/>
        </w:tabs>
        <w:jc w:val="both"/>
        <w:rPr>
          <w:rFonts w:ascii="Arial" w:eastAsia="Calibri" w:hAnsi="Arial" w:cs="Arial"/>
          <w:sz w:val="24"/>
          <w:szCs w:val="24"/>
        </w:rPr>
      </w:pPr>
      <w:r w:rsidRPr="00BE5701">
        <w:rPr>
          <w:rFonts w:ascii="Arial" w:eastAsia="Calibri" w:hAnsi="Arial" w:cs="Arial"/>
          <w:sz w:val="24"/>
          <w:szCs w:val="24"/>
        </w:rPr>
        <w:t>Unmarried and above 50 years of age (for Male &amp; Female)</w:t>
      </w:r>
      <w:r>
        <w:rPr>
          <w:rFonts w:ascii="Arial" w:eastAsia="Calibri" w:hAnsi="Arial" w:cs="Arial"/>
          <w:sz w:val="24"/>
          <w:szCs w:val="24"/>
        </w:rPr>
        <w:t>: Single Male and Female member who has not married and living alone</w:t>
      </w:r>
      <w:r w:rsidR="000900DA">
        <w:rPr>
          <w:rFonts w:ascii="Arial" w:eastAsia="Calibri" w:hAnsi="Arial" w:cs="Arial"/>
          <w:sz w:val="24"/>
          <w:szCs w:val="24"/>
        </w:rPr>
        <w:t xml:space="preserve"> can apply in this category.</w:t>
      </w:r>
    </w:p>
    <w:p w14:paraId="719BA198" w14:textId="3B31861E" w:rsidR="000900DA" w:rsidRDefault="000900DA" w:rsidP="00F83C3D">
      <w:pPr>
        <w:pStyle w:val="ListParagraph"/>
        <w:numPr>
          <w:ilvl w:val="0"/>
          <w:numId w:val="46"/>
        </w:numPr>
        <w:tabs>
          <w:tab w:val="left" w:pos="720"/>
          <w:tab w:val="left" w:pos="6540"/>
          <w:tab w:val="left" w:pos="6660"/>
        </w:tabs>
        <w:jc w:val="both"/>
        <w:rPr>
          <w:rFonts w:ascii="Arial" w:eastAsia="Calibri" w:hAnsi="Arial" w:cs="Arial"/>
          <w:sz w:val="24"/>
          <w:szCs w:val="24"/>
        </w:rPr>
      </w:pPr>
      <w:r w:rsidRPr="000900DA">
        <w:rPr>
          <w:rFonts w:ascii="Arial" w:eastAsia="Calibri" w:hAnsi="Arial" w:cs="Arial"/>
          <w:sz w:val="24"/>
          <w:szCs w:val="24"/>
        </w:rPr>
        <w:t>Destitute and no other family member is alive</w:t>
      </w:r>
      <w:r>
        <w:rPr>
          <w:rFonts w:ascii="Arial" w:eastAsia="Calibri" w:hAnsi="Arial" w:cs="Arial"/>
          <w:sz w:val="24"/>
          <w:szCs w:val="24"/>
        </w:rPr>
        <w:t>: No other family member available to form a family</w:t>
      </w:r>
      <w:r w:rsidR="00C3531C">
        <w:rPr>
          <w:rFonts w:ascii="Arial" w:eastAsia="Calibri" w:hAnsi="Arial" w:cs="Arial"/>
          <w:sz w:val="24"/>
          <w:szCs w:val="24"/>
        </w:rPr>
        <w:t xml:space="preserve"> as a unit can apply in this category.</w:t>
      </w:r>
    </w:p>
    <w:p w14:paraId="5E921F21" w14:textId="77777777" w:rsidR="00382CEC" w:rsidRDefault="00382CEC" w:rsidP="00F719F1">
      <w:pPr>
        <w:ind w:right="80"/>
        <w:jc w:val="both"/>
        <w:rPr>
          <w:rFonts w:ascii="Arial" w:hAnsi="Arial" w:cs="Arial"/>
          <w:sz w:val="24"/>
          <w:szCs w:val="24"/>
        </w:rPr>
      </w:pPr>
    </w:p>
    <w:p w14:paraId="7B82F249" w14:textId="071FDA59" w:rsidR="00323B67" w:rsidRPr="00323B67" w:rsidRDefault="00323B67" w:rsidP="007A6C36">
      <w:pPr>
        <w:ind w:right="80"/>
        <w:jc w:val="both"/>
        <w:rPr>
          <w:rFonts w:ascii="Arial" w:hAnsi="Arial" w:cs="Arial"/>
          <w:b/>
          <w:bCs/>
          <w:spacing w:val="13"/>
          <w:sz w:val="24"/>
          <w:szCs w:val="24"/>
        </w:rPr>
      </w:pPr>
      <w:r w:rsidRPr="00323B67">
        <w:rPr>
          <w:rFonts w:ascii="Arial" w:hAnsi="Arial" w:cs="Arial"/>
          <w:b/>
          <w:bCs/>
          <w:spacing w:val="13"/>
          <w:sz w:val="24"/>
          <w:szCs w:val="24"/>
        </w:rPr>
        <w:t>Navasakam In eligible cards revocation in New Card Service</w:t>
      </w:r>
      <w:r>
        <w:rPr>
          <w:rFonts w:ascii="Arial" w:hAnsi="Arial" w:cs="Arial"/>
          <w:b/>
          <w:bCs/>
          <w:spacing w:val="13"/>
          <w:sz w:val="24"/>
          <w:szCs w:val="24"/>
        </w:rPr>
        <w:t>:</w:t>
      </w:r>
    </w:p>
    <w:p w14:paraId="03864FE2" w14:textId="2F628423" w:rsidR="00323B67" w:rsidRDefault="00323B67" w:rsidP="007A6C36">
      <w:pPr>
        <w:rPr>
          <w:rFonts w:ascii="Arial" w:hAnsi="Arial" w:cs="Arial"/>
          <w:b/>
          <w:bCs/>
          <w:color w:val="7030A0"/>
          <w:sz w:val="24"/>
          <w:szCs w:val="24"/>
          <w:lang w:bidi="te-IN"/>
        </w:rPr>
      </w:pPr>
      <w:r>
        <w:rPr>
          <w:rFonts w:ascii="Arial" w:hAnsi="Arial" w:cs="Arial"/>
          <w:b/>
          <w:bCs/>
          <w:color w:val="7030A0"/>
          <w:sz w:val="24"/>
          <w:szCs w:val="24"/>
          <w:lang w:bidi="te-IN"/>
        </w:rPr>
        <w:t xml:space="preserve">1. </w:t>
      </w:r>
      <w:r w:rsidRPr="00323B67">
        <w:rPr>
          <w:rFonts w:ascii="Arial" w:hAnsi="Arial" w:cs="Arial"/>
          <w:b/>
          <w:bCs/>
          <w:color w:val="7030A0"/>
          <w:sz w:val="24"/>
          <w:szCs w:val="24"/>
          <w:lang w:bidi="te-IN"/>
        </w:rPr>
        <w:t>If card is eligible in Present 6 step validation then follow the below steps</w:t>
      </w:r>
    </w:p>
    <w:p w14:paraId="3217116F" w14:textId="77777777" w:rsidR="007A6C36" w:rsidRPr="00323B67" w:rsidRDefault="007A6C36" w:rsidP="007A6C36">
      <w:pPr>
        <w:rPr>
          <w:rFonts w:ascii="Arial" w:hAnsi="Arial" w:cs="Arial"/>
          <w:b/>
          <w:bCs/>
          <w:color w:val="7030A0"/>
          <w:sz w:val="24"/>
          <w:szCs w:val="24"/>
          <w:lang w:bidi="te-IN"/>
        </w:rPr>
      </w:pPr>
    </w:p>
    <w:p w14:paraId="52B35510" w14:textId="77777777" w:rsidR="00323B67" w:rsidRPr="00323B67" w:rsidRDefault="00323B67" w:rsidP="007A6C36">
      <w:pPr>
        <w:rPr>
          <w:rFonts w:ascii="Arial" w:hAnsi="Arial" w:cs="Arial"/>
          <w:b/>
          <w:bCs/>
          <w:color w:val="000000"/>
          <w:sz w:val="24"/>
          <w:szCs w:val="24"/>
          <w:lang w:bidi="te-IN"/>
        </w:rPr>
      </w:pPr>
      <w:proofErr w:type="gramStart"/>
      <w:r w:rsidRPr="00323B67">
        <w:rPr>
          <w:rFonts w:ascii="Arial" w:hAnsi="Arial" w:cs="Arial"/>
          <w:b/>
          <w:bCs/>
          <w:color w:val="000000"/>
          <w:sz w:val="24"/>
          <w:szCs w:val="24"/>
          <w:lang w:bidi="te-IN"/>
        </w:rPr>
        <w:t>a</w:t>
      </w:r>
      <w:proofErr w:type="gramEnd"/>
      <w:r w:rsidRPr="00323B67">
        <w:rPr>
          <w:rFonts w:ascii="Arial" w:hAnsi="Arial" w:cs="Arial"/>
          <w:b/>
          <w:bCs/>
          <w:color w:val="000000"/>
          <w:sz w:val="24"/>
          <w:szCs w:val="24"/>
          <w:lang w:bidi="te-IN"/>
        </w:rPr>
        <w:t>) If Card having Two or More Members</w:t>
      </w:r>
    </w:p>
    <w:p w14:paraId="0A690867" w14:textId="77777777" w:rsidR="00323B67" w:rsidRDefault="00323B67" w:rsidP="007A6C36">
      <w:pPr>
        <w:ind w:left="720"/>
        <w:rPr>
          <w:rFonts w:ascii="Arial" w:hAnsi="Arial" w:cs="Arial"/>
          <w:color w:val="000000"/>
          <w:sz w:val="24"/>
          <w:szCs w:val="24"/>
          <w:lang w:bidi="te-IN"/>
        </w:rPr>
      </w:pPr>
      <w:r w:rsidRPr="00323B67">
        <w:rPr>
          <w:rFonts w:ascii="Arial" w:hAnsi="Arial" w:cs="Arial"/>
          <w:color w:val="000000"/>
          <w:sz w:val="24"/>
          <w:szCs w:val="24"/>
          <w:lang w:bidi="te-IN"/>
        </w:rPr>
        <w:t>Self should be female</w:t>
      </w:r>
      <w:r>
        <w:rPr>
          <w:rFonts w:ascii="Arial" w:hAnsi="Arial" w:cs="Arial"/>
          <w:color w:val="000000"/>
          <w:sz w:val="24"/>
          <w:szCs w:val="24"/>
          <w:lang w:bidi="te-IN"/>
        </w:rPr>
        <w:t xml:space="preserve"> </w:t>
      </w:r>
      <w:r w:rsidRPr="00323B67">
        <w:rPr>
          <w:rFonts w:ascii="Arial" w:hAnsi="Arial" w:cs="Arial"/>
          <w:color w:val="000000"/>
          <w:sz w:val="24"/>
          <w:szCs w:val="24"/>
          <w:lang w:bidi="te-IN"/>
        </w:rPr>
        <w:t xml:space="preserve">(Age should be above 18 years). </w:t>
      </w:r>
    </w:p>
    <w:p w14:paraId="44D316FC" w14:textId="7A7406B2" w:rsidR="00323B67" w:rsidRPr="00323B67" w:rsidRDefault="00323B67" w:rsidP="007A6C36">
      <w:pPr>
        <w:ind w:left="720"/>
        <w:rPr>
          <w:rFonts w:ascii="Arial" w:hAnsi="Arial" w:cs="Arial"/>
          <w:color w:val="000000"/>
          <w:sz w:val="24"/>
          <w:szCs w:val="24"/>
          <w:lang w:bidi="te-IN"/>
        </w:rPr>
      </w:pPr>
      <w:r w:rsidRPr="00323B67">
        <w:rPr>
          <w:rFonts w:ascii="Arial" w:hAnsi="Arial" w:cs="Arial"/>
          <w:color w:val="000000"/>
          <w:sz w:val="24"/>
          <w:szCs w:val="24"/>
          <w:lang w:bidi="te-IN"/>
        </w:rPr>
        <w:t>If female not available in the family then male should be self (Age should be above 21 years)</w:t>
      </w:r>
    </w:p>
    <w:p w14:paraId="7125A905" w14:textId="77777777" w:rsidR="00323B67" w:rsidRDefault="00323B67" w:rsidP="007A6C36">
      <w:pPr>
        <w:rPr>
          <w:rFonts w:ascii="Arial" w:hAnsi="Arial" w:cs="Arial"/>
          <w:b/>
          <w:bCs/>
          <w:color w:val="000000"/>
          <w:sz w:val="24"/>
          <w:szCs w:val="24"/>
          <w:lang w:bidi="te-IN"/>
        </w:rPr>
      </w:pPr>
      <w:r w:rsidRPr="00323B67">
        <w:rPr>
          <w:rFonts w:ascii="Arial" w:hAnsi="Arial" w:cs="Arial"/>
          <w:b/>
          <w:bCs/>
          <w:color w:val="000000"/>
          <w:sz w:val="24"/>
          <w:szCs w:val="24"/>
          <w:lang w:bidi="te-IN"/>
        </w:rPr>
        <w:t>b) If Card having single member</w:t>
      </w:r>
    </w:p>
    <w:p w14:paraId="61078E75" w14:textId="77777777" w:rsidR="00323B67" w:rsidRDefault="00323B67" w:rsidP="007A6C36">
      <w:pPr>
        <w:rPr>
          <w:rFonts w:ascii="Arial" w:hAnsi="Arial" w:cs="Arial"/>
          <w:b/>
          <w:bCs/>
          <w:color w:val="000000"/>
          <w:sz w:val="24"/>
          <w:szCs w:val="24"/>
          <w:lang w:bidi="te-IN"/>
        </w:rPr>
      </w:pPr>
    </w:p>
    <w:p w14:paraId="4CD21F19" w14:textId="217001F3" w:rsidR="00323B67" w:rsidRDefault="00323B67" w:rsidP="007A6C36">
      <w:pPr>
        <w:rPr>
          <w:rFonts w:ascii="Arial" w:hAnsi="Arial" w:cs="Arial"/>
          <w:color w:val="000000"/>
          <w:sz w:val="24"/>
          <w:szCs w:val="24"/>
          <w:lang w:bidi="te-IN"/>
        </w:rPr>
      </w:pPr>
      <w:r w:rsidRPr="00323B67">
        <w:rPr>
          <w:rFonts w:ascii="Arial" w:hAnsi="Arial" w:cs="Arial"/>
          <w:b/>
          <w:bCs/>
          <w:color w:val="000000"/>
          <w:sz w:val="24"/>
          <w:szCs w:val="24"/>
          <w:lang w:bidi="te-IN"/>
        </w:rPr>
        <w:t xml:space="preserve">Single Member Types:  </w:t>
      </w:r>
      <w:r w:rsidRPr="00323B67">
        <w:rPr>
          <w:rFonts w:ascii="Arial" w:hAnsi="Arial" w:cs="Arial"/>
          <w:color w:val="000000"/>
          <w:sz w:val="24"/>
          <w:szCs w:val="24"/>
          <w:lang w:bidi="te-IN"/>
        </w:rPr>
        <w:t xml:space="preserve">                                       </w:t>
      </w:r>
    </w:p>
    <w:p w14:paraId="33FFECB5" w14:textId="77777777" w:rsidR="00323B67" w:rsidRDefault="00323B67" w:rsidP="007A6C36">
      <w:pPr>
        <w:pStyle w:val="ListParagraph"/>
        <w:numPr>
          <w:ilvl w:val="0"/>
          <w:numId w:val="48"/>
        </w:numPr>
        <w:rPr>
          <w:rFonts w:ascii="Arial" w:hAnsi="Arial" w:cs="Arial"/>
          <w:color w:val="000000"/>
          <w:sz w:val="24"/>
          <w:szCs w:val="24"/>
          <w:lang w:bidi="te-IN"/>
        </w:rPr>
      </w:pPr>
      <w:r w:rsidRPr="00323B67">
        <w:rPr>
          <w:rFonts w:ascii="Arial" w:hAnsi="Arial" w:cs="Arial"/>
          <w:color w:val="000000"/>
          <w:sz w:val="24"/>
          <w:szCs w:val="24"/>
          <w:lang w:bidi="te-IN"/>
        </w:rPr>
        <w:t>Widow (female) and never had any children - (</w:t>
      </w:r>
      <w:r w:rsidRPr="00323B67">
        <w:rPr>
          <w:rFonts w:ascii="Vani" w:hAnsi="Vani" w:cs="Vani" w:hint="cs"/>
          <w:color w:val="000000"/>
          <w:sz w:val="24"/>
          <w:szCs w:val="24"/>
          <w:cs/>
          <w:lang w:bidi="te-IN"/>
        </w:rPr>
        <w:t>భర్త</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చనిపోయి</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పిల్లలు</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లేని</w:t>
      </w:r>
    </w:p>
    <w:p w14:paraId="7C28A16F" w14:textId="77777777" w:rsidR="00323B67" w:rsidRDefault="00323B67" w:rsidP="007A6C36">
      <w:pPr>
        <w:pStyle w:val="ListParagraph"/>
        <w:rPr>
          <w:rFonts w:ascii="Arial" w:hAnsi="Arial" w:cs="Arial"/>
          <w:color w:val="000000"/>
          <w:sz w:val="24"/>
          <w:szCs w:val="24"/>
          <w:lang w:bidi="te-IN"/>
        </w:rPr>
      </w:pPr>
      <w:r w:rsidRPr="00323B67">
        <w:rPr>
          <w:rFonts w:ascii="Vani" w:hAnsi="Vani" w:cs="Vani" w:hint="cs"/>
          <w:color w:val="000000"/>
          <w:sz w:val="24"/>
          <w:szCs w:val="24"/>
          <w:cs/>
          <w:lang w:bidi="te-IN"/>
        </w:rPr>
        <w:t>ఒంటరి</w:t>
      </w:r>
      <w:r w:rsidRPr="00323B67">
        <w:rPr>
          <w:rFonts w:ascii="Arial" w:hAnsi="Arial" w:cs="Arial"/>
          <w:color w:val="000000"/>
          <w:sz w:val="24"/>
          <w:szCs w:val="24"/>
          <w:lang w:bidi="te-IN"/>
        </w:rPr>
        <w:t xml:space="preserve"> </w:t>
      </w:r>
      <w:r w:rsidRPr="00323B67">
        <w:rPr>
          <w:rFonts w:ascii="Vani" w:hAnsi="Vani" w:cs="Vani" w:hint="cs"/>
          <w:color w:val="000000"/>
          <w:sz w:val="24"/>
          <w:szCs w:val="24"/>
          <w:cs/>
          <w:lang w:bidi="te-IN"/>
        </w:rPr>
        <w:t>మహిళ</w:t>
      </w:r>
      <w:r w:rsidRPr="00323B67">
        <w:rPr>
          <w:rFonts w:ascii="Arial" w:hAnsi="Arial" w:cs="Arial"/>
          <w:color w:val="000000"/>
          <w:sz w:val="24"/>
          <w:szCs w:val="24"/>
          <w:cs/>
          <w:lang w:bidi="te-IN"/>
        </w:rPr>
        <w:t>). (</w:t>
      </w:r>
      <w:r w:rsidRPr="00323B67">
        <w:rPr>
          <w:rFonts w:ascii="Arial" w:hAnsi="Arial" w:cs="Arial"/>
          <w:color w:val="000000"/>
          <w:sz w:val="24"/>
          <w:szCs w:val="24"/>
          <w:lang w:bidi="te-IN"/>
        </w:rPr>
        <w:t>Gender Female an</w:t>
      </w:r>
      <w:r>
        <w:rPr>
          <w:rFonts w:ascii="Arial" w:hAnsi="Arial" w:cs="Arial"/>
          <w:color w:val="000000"/>
          <w:sz w:val="24"/>
          <w:szCs w:val="24"/>
          <w:lang w:bidi="te-IN"/>
        </w:rPr>
        <w:t>d Age should be 18 years above)</w:t>
      </w:r>
    </w:p>
    <w:p w14:paraId="3DC61CAE" w14:textId="77777777" w:rsidR="00323B67" w:rsidRDefault="00323B67" w:rsidP="007A6C36">
      <w:pPr>
        <w:pStyle w:val="ListParagraph"/>
        <w:numPr>
          <w:ilvl w:val="0"/>
          <w:numId w:val="48"/>
        </w:numPr>
        <w:rPr>
          <w:rFonts w:ascii="Arial" w:hAnsi="Arial" w:cs="Arial"/>
          <w:color w:val="000000"/>
          <w:sz w:val="24"/>
          <w:szCs w:val="24"/>
          <w:lang w:bidi="te-IN"/>
        </w:rPr>
      </w:pPr>
      <w:r w:rsidRPr="00323B67">
        <w:rPr>
          <w:rFonts w:ascii="Arial" w:hAnsi="Arial" w:cs="Arial"/>
          <w:color w:val="000000"/>
          <w:sz w:val="24"/>
          <w:szCs w:val="24"/>
          <w:lang w:bidi="te-IN"/>
        </w:rPr>
        <w:t>Widower (male) and never had any children - (</w:t>
      </w:r>
      <w:r w:rsidRPr="00323B67">
        <w:rPr>
          <w:rFonts w:ascii="Vani" w:hAnsi="Vani" w:cs="Vani" w:hint="cs"/>
          <w:color w:val="000000"/>
          <w:sz w:val="24"/>
          <w:szCs w:val="24"/>
          <w:cs/>
          <w:lang w:bidi="te-IN"/>
        </w:rPr>
        <w:t>భార్య</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చనిపోయి</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పిల్లలు</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లేని</w:t>
      </w:r>
      <w:r w:rsidRPr="00323B67">
        <w:rPr>
          <w:rFonts w:ascii="Arial" w:hAnsi="Arial" w:cs="Arial"/>
          <w:color w:val="000000"/>
          <w:sz w:val="24"/>
          <w:szCs w:val="24"/>
          <w:lang w:bidi="te-IN"/>
        </w:rPr>
        <w:t xml:space="preserve"> </w:t>
      </w:r>
      <w:r w:rsidRPr="00323B67">
        <w:rPr>
          <w:rFonts w:ascii="Vani" w:hAnsi="Vani" w:cs="Vani" w:hint="cs"/>
          <w:color w:val="000000"/>
          <w:sz w:val="24"/>
          <w:szCs w:val="24"/>
          <w:cs/>
          <w:lang w:bidi="te-IN"/>
        </w:rPr>
        <w:t>ఒంటరి</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పురుషుడు</w:t>
      </w:r>
      <w:r w:rsidRPr="00323B67">
        <w:rPr>
          <w:rFonts w:ascii="Arial" w:hAnsi="Arial" w:cs="Arial"/>
          <w:color w:val="000000"/>
          <w:sz w:val="24"/>
          <w:szCs w:val="24"/>
          <w:cs/>
          <w:lang w:bidi="te-IN"/>
        </w:rPr>
        <w:t>). (</w:t>
      </w:r>
      <w:r w:rsidRPr="00323B67">
        <w:rPr>
          <w:rFonts w:ascii="Arial" w:hAnsi="Arial" w:cs="Arial"/>
          <w:color w:val="000000"/>
          <w:sz w:val="24"/>
          <w:szCs w:val="24"/>
          <w:lang w:bidi="te-IN"/>
        </w:rPr>
        <w:t>Gender Male and Age s</w:t>
      </w:r>
      <w:r>
        <w:rPr>
          <w:rFonts w:ascii="Arial" w:hAnsi="Arial" w:cs="Arial"/>
          <w:color w:val="000000"/>
          <w:sz w:val="24"/>
          <w:szCs w:val="24"/>
          <w:lang w:bidi="te-IN"/>
        </w:rPr>
        <w:t>hould be 21 years above)</w:t>
      </w:r>
    </w:p>
    <w:p w14:paraId="744714B4" w14:textId="77777777" w:rsidR="00323B67" w:rsidRDefault="00323B67" w:rsidP="007A6C36">
      <w:pPr>
        <w:pStyle w:val="ListParagraph"/>
        <w:numPr>
          <w:ilvl w:val="0"/>
          <w:numId w:val="48"/>
        </w:numPr>
        <w:rPr>
          <w:rFonts w:ascii="Arial" w:hAnsi="Arial" w:cs="Arial"/>
          <w:color w:val="000000"/>
          <w:sz w:val="24"/>
          <w:szCs w:val="24"/>
          <w:lang w:bidi="te-IN"/>
        </w:rPr>
      </w:pPr>
      <w:r w:rsidRPr="00323B67">
        <w:rPr>
          <w:rFonts w:ascii="Arial" w:hAnsi="Arial" w:cs="Arial"/>
          <w:color w:val="000000"/>
          <w:sz w:val="24"/>
          <w:szCs w:val="24"/>
          <w:lang w:bidi="te-IN"/>
        </w:rPr>
        <w:t>Transgender - (</w:t>
      </w:r>
      <w:r w:rsidRPr="00323B67">
        <w:rPr>
          <w:rFonts w:ascii="Vani" w:hAnsi="Vani" w:cs="Vani" w:hint="cs"/>
          <w:color w:val="000000"/>
          <w:sz w:val="24"/>
          <w:szCs w:val="24"/>
          <w:cs/>
          <w:lang w:bidi="te-IN"/>
        </w:rPr>
        <w:t>థర్డ్</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జెండర్</w:t>
      </w:r>
      <w:r w:rsidRPr="00323B67">
        <w:rPr>
          <w:rFonts w:ascii="Arial" w:hAnsi="Arial" w:cs="Arial"/>
          <w:color w:val="000000"/>
          <w:sz w:val="24"/>
          <w:szCs w:val="24"/>
          <w:cs/>
          <w:lang w:bidi="te-IN"/>
        </w:rPr>
        <w:t>). (</w:t>
      </w:r>
      <w:r w:rsidRPr="00323B67">
        <w:rPr>
          <w:rFonts w:ascii="Arial" w:hAnsi="Arial" w:cs="Arial"/>
          <w:color w:val="000000"/>
          <w:sz w:val="24"/>
          <w:szCs w:val="24"/>
          <w:lang w:bidi="te-IN"/>
        </w:rPr>
        <w:t>Gender Transgender an</w:t>
      </w:r>
      <w:r>
        <w:rPr>
          <w:rFonts w:ascii="Arial" w:hAnsi="Arial" w:cs="Arial"/>
          <w:color w:val="000000"/>
          <w:sz w:val="24"/>
          <w:szCs w:val="24"/>
          <w:lang w:bidi="te-IN"/>
        </w:rPr>
        <w:t>d Age should be 18 years above)</w:t>
      </w:r>
    </w:p>
    <w:p w14:paraId="65F220E5" w14:textId="77777777" w:rsidR="00323B67" w:rsidRDefault="00323B67" w:rsidP="007A6C36">
      <w:pPr>
        <w:pStyle w:val="ListParagraph"/>
        <w:numPr>
          <w:ilvl w:val="0"/>
          <w:numId w:val="48"/>
        </w:numPr>
        <w:rPr>
          <w:rFonts w:ascii="Arial" w:hAnsi="Arial" w:cs="Arial"/>
          <w:color w:val="000000"/>
          <w:sz w:val="24"/>
          <w:szCs w:val="24"/>
          <w:lang w:bidi="te-IN"/>
        </w:rPr>
      </w:pPr>
      <w:r w:rsidRPr="00323B67">
        <w:rPr>
          <w:rFonts w:ascii="Arial" w:hAnsi="Arial" w:cs="Arial"/>
          <w:color w:val="000000"/>
          <w:sz w:val="24"/>
          <w:szCs w:val="24"/>
          <w:lang w:bidi="te-IN"/>
        </w:rPr>
        <w:t xml:space="preserve">Unmarried and above 50 years of age (for Male &amp; Female) - (50 </w:t>
      </w:r>
      <w:r w:rsidRPr="00323B67">
        <w:rPr>
          <w:rFonts w:ascii="Vani" w:hAnsi="Vani" w:cs="Vani" w:hint="cs"/>
          <w:color w:val="000000"/>
          <w:sz w:val="24"/>
          <w:szCs w:val="24"/>
          <w:cs/>
          <w:lang w:bidi="te-IN"/>
        </w:rPr>
        <w:t>సంవత్సరములు</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పైబడి</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పెళ్లికాని</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వారు</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మహిళ</w:t>
      </w:r>
      <w:r w:rsidRPr="00323B67">
        <w:rPr>
          <w:rFonts w:ascii="Arial" w:hAnsi="Arial" w:cs="Arial"/>
          <w:color w:val="000000"/>
          <w:sz w:val="24"/>
          <w:szCs w:val="24"/>
          <w:cs/>
          <w:lang w:bidi="te-IN"/>
        </w:rPr>
        <w:t>/</w:t>
      </w:r>
      <w:r w:rsidRPr="00323B67">
        <w:rPr>
          <w:rFonts w:ascii="Vani" w:hAnsi="Vani" w:cs="Vani" w:hint="cs"/>
          <w:color w:val="000000"/>
          <w:sz w:val="24"/>
          <w:szCs w:val="24"/>
          <w:cs/>
          <w:lang w:bidi="te-IN"/>
        </w:rPr>
        <w:t>పురుషుడు</w:t>
      </w:r>
      <w:r w:rsidRPr="00323B67">
        <w:rPr>
          <w:rFonts w:ascii="Arial" w:hAnsi="Arial" w:cs="Arial"/>
          <w:color w:val="000000"/>
          <w:sz w:val="24"/>
          <w:szCs w:val="24"/>
          <w:cs/>
          <w:lang w:bidi="te-IN"/>
        </w:rPr>
        <w:t>). (</w:t>
      </w:r>
      <w:r w:rsidRPr="00323B67">
        <w:rPr>
          <w:rFonts w:ascii="Arial" w:hAnsi="Arial" w:cs="Arial"/>
          <w:color w:val="000000"/>
          <w:sz w:val="24"/>
          <w:szCs w:val="24"/>
          <w:lang w:bidi="te-IN"/>
        </w:rPr>
        <w:t>Any Gender and Age should b</w:t>
      </w:r>
      <w:r>
        <w:rPr>
          <w:rFonts w:ascii="Arial" w:hAnsi="Arial" w:cs="Arial"/>
          <w:color w:val="000000"/>
          <w:sz w:val="24"/>
          <w:szCs w:val="24"/>
          <w:lang w:bidi="te-IN"/>
        </w:rPr>
        <w:t>e 50 years above)</w:t>
      </w:r>
    </w:p>
    <w:p w14:paraId="49599E2B" w14:textId="77777777" w:rsidR="007A6C36" w:rsidRDefault="00323B67" w:rsidP="007A6C36">
      <w:pPr>
        <w:pStyle w:val="ListParagraph"/>
        <w:numPr>
          <w:ilvl w:val="0"/>
          <w:numId w:val="48"/>
        </w:numPr>
        <w:rPr>
          <w:rFonts w:ascii="Arial" w:hAnsi="Arial" w:cs="Arial"/>
          <w:color w:val="000000"/>
          <w:sz w:val="24"/>
          <w:szCs w:val="24"/>
          <w:lang w:bidi="te-IN"/>
        </w:rPr>
      </w:pPr>
      <w:r w:rsidRPr="00323B67">
        <w:rPr>
          <w:rFonts w:ascii="Arial" w:hAnsi="Arial" w:cs="Arial"/>
          <w:color w:val="000000"/>
          <w:sz w:val="24"/>
          <w:szCs w:val="24"/>
          <w:lang w:bidi="te-IN"/>
        </w:rPr>
        <w:t>Destitute and no other family member is alive - (</w:t>
      </w:r>
      <w:r w:rsidRPr="00323B67">
        <w:rPr>
          <w:rFonts w:ascii="Vani" w:hAnsi="Vani" w:cs="Vani" w:hint="cs"/>
          <w:color w:val="000000"/>
          <w:sz w:val="24"/>
          <w:szCs w:val="24"/>
          <w:cs/>
          <w:lang w:bidi="te-IN"/>
        </w:rPr>
        <w:t>ఇతర</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కుటుంబ</w:t>
      </w:r>
      <w:r w:rsidRPr="00323B67">
        <w:rPr>
          <w:rFonts w:ascii="Arial" w:hAnsi="Arial" w:cs="Arial"/>
          <w:color w:val="000000"/>
          <w:sz w:val="24"/>
          <w:szCs w:val="24"/>
          <w:cs/>
          <w:lang w:bidi="te-IN"/>
        </w:rPr>
        <w:t xml:space="preserve"> </w:t>
      </w:r>
      <w:r w:rsidRPr="00323B67">
        <w:rPr>
          <w:rFonts w:ascii="Vani" w:hAnsi="Vani" w:cs="Vani" w:hint="cs"/>
          <w:color w:val="000000"/>
          <w:sz w:val="24"/>
          <w:szCs w:val="24"/>
          <w:cs/>
          <w:lang w:bidi="te-IN"/>
        </w:rPr>
        <w:t>సభ్యులు</w:t>
      </w:r>
      <w:r w:rsidRPr="00323B67">
        <w:rPr>
          <w:rFonts w:ascii="Arial" w:hAnsi="Arial" w:cs="Arial"/>
          <w:color w:val="000000"/>
          <w:sz w:val="24"/>
          <w:szCs w:val="24"/>
          <w:lang w:bidi="te-IN"/>
        </w:rPr>
        <w:t xml:space="preserve"> </w:t>
      </w:r>
      <w:r w:rsidRPr="00323B67">
        <w:rPr>
          <w:rFonts w:ascii="Vani" w:hAnsi="Vani" w:cs="Vani" w:hint="cs"/>
          <w:color w:val="000000"/>
          <w:sz w:val="24"/>
          <w:szCs w:val="24"/>
          <w:cs/>
          <w:lang w:bidi="te-IN"/>
        </w:rPr>
        <w:t>లేన</w:t>
      </w:r>
      <w:proofErr w:type="gramStart"/>
      <w:r w:rsidRPr="00323B67">
        <w:rPr>
          <w:rFonts w:ascii="Vani" w:hAnsi="Vani" w:cs="Vani" w:hint="cs"/>
          <w:color w:val="000000"/>
          <w:sz w:val="24"/>
          <w:szCs w:val="24"/>
          <w:cs/>
          <w:lang w:bidi="te-IN"/>
        </w:rPr>
        <w:t>ి</w:t>
      </w:r>
      <w:r w:rsidRPr="00323B67">
        <w:rPr>
          <w:rFonts w:ascii="Arial" w:hAnsi="Arial" w:cs="Arial"/>
          <w:color w:val="000000"/>
          <w:sz w:val="24"/>
          <w:szCs w:val="24"/>
          <w:lang w:bidi="te-IN"/>
        </w:rPr>
        <w:t xml:space="preserve">  </w:t>
      </w:r>
      <w:r w:rsidRPr="00323B67">
        <w:rPr>
          <w:rFonts w:ascii="Vani" w:hAnsi="Vani" w:cs="Vani" w:hint="cs"/>
          <w:color w:val="000000"/>
          <w:sz w:val="24"/>
          <w:szCs w:val="24"/>
          <w:cs/>
          <w:lang w:bidi="te-IN"/>
        </w:rPr>
        <w:t>న</w:t>
      </w:r>
      <w:proofErr w:type="gramEnd"/>
      <w:r w:rsidRPr="00323B67">
        <w:rPr>
          <w:rFonts w:ascii="Vani" w:hAnsi="Vani" w:cs="Vani" w:hint="cs"/>
          <w:color w:val="000000"/>
          <w:sz w:val="24"/>
          <w:szCs w:val="24"/>
          <w:cs/>
          <w:lang w:bidi="te-IN"/>
        </w:rPr>
        <w:t>ిరాశ్రయులు</w:t>
      </w:r>
      <w:r w:rsidRPr="00323B67">
        <w:rPr>
          <w:rFonts w:ascii="Arial" w:hAnsi="Arial" w:cs="Arial"/>
          <w:color w:val="000000"/>
          <w:sz w:val="24"/>
          <w:szCs w:val="24"/>
          <w:cs/>
          <w:lang w:bidi="te-IN"/>
        </w:rPr>
        <w:t>). (</w:t>
      </w:r>
      <w:r w:rsidRPr="00323B67">
        <w:rPr>
          <w:rFonts w:ascii="Arial" w:hAnsi="Arial" w:cs="Arial"/>
          <w:color w:val="000000"/>
          <w:sz w:val="24"/>
          <w:szCs w:val="24"/>
          <w:lang w:bidi="te-IN"/>
        </w:rPr>
        <w:t>Any Gender Age should be 18 years above).</w:t>
      </w:r>
    </w:p>
    <w:p w14:paraId="3424D0F3" w14:textId="77777777" w:rsidR="007A6C36" w:rsidRDefault="007A6C36" w:rsidP="007A6C36">
      <w:pPr>
        <w:rPr>
          <w:rFonts w:ascii="Arial" w:hAnsi="Arial" w:cs="Arial"/>
          <w:b/>
          <w:bCs/>
          <w:color w:val="000000"/>
          <w:sz w:val="24"/>
          <w:szCs w:val="24"/>
          <w:lang w:bidi="te-IN"/>
        </w:rPr>
      </w:pPr>
    </w:p>
    <w:p w14:paraId="14E4D36D" w14:textId="0E15A194" w:rsidR="00323B67" w:rsidRPr="007A6C36" w:rsidRDefault="00323B67" w:rsidP="007A6C36">
      <w:pPr>
        <w:rPr>
          <w:rFonts w:ascii="Arial" w:hAnsi="Arial" w:cs="Arial"/>
          <w:color w:val="000000"/>
          <w:sz w:val="24"/>
          <w:szCs w:val="24"/>
          <w:lang w:bidi="te-IN"/>
        </w:rPr>
      </w:pPr>
      <w:r w:rsidRPr="007A6C36">
        <w:rPr>
          <w:rFonts w:ascii="Arial" w:hAnsi="Arial" w:cs="Arial"/>
          <w:b/>
          <w:bCs/>
          <w:color w:val="000000"/>
          <w:sz w:val="24"/>
          <w:szCs w:val="24"/>
          <w:lang w:bidi="te-IN"/>
        </w:rPr>
        <w:t>Note:</w:t>
      </w:r>
      <w:r w:rsidRPr="007A6C36">
        <w:rPr>
          <w:rFonts w:ascii="Arial" w:hAnsi="Arial" w:cs="Arial"/>
          <w:color w:val="000000"/>
          <w:sz w:val="24"/>
          <w:szCs w:val="24"/>
          <w:lang w:bidi="te-IN"/>
        </w:rPr>
        <w:t xml:space="preserve"> VRO Authentication also mandatory for above five categories.</w:t>
      </w:r>
    </w:p>
    <w:p w14:paraId="298FB518" w14:textId="77777777" w:rsidR="00323B67" w:rsidRDefault="00323B67" w:rsidP="007A6C36">
      <w:pPr>
        <w:rPr>
          <w:rFonts w:ascii="Arial" w:hAnsi="Arial" w:cs="Arial"/>
          <w:b/>
          <w:bCs/>
          <w:color w:val="FF0000"/>
          <w:sz w:val="24"/>
          <w:szCs w:val="24"/>
          <w:lang w:bidi="te-IN"/>
        </w:rPr>
      </w:pPr>
      <w:r w:rsidRPr="007A6C36">
        <w:rPr>
          <w:rFonts w:ascii="Arial" w:hAnsi="Arial" w:cs="Arial"/>
          <w:b/>
          <w:bCs/>
          <w:sz w:val="24"/>
          <w:szCs w:val="24"/>
          <w:lang w:bidi="te-IN"/>
        </w:rPr>
        <w:t>Note:</w:t>
      </w:r>
      <w:r w:rsidRPr="00323B67">
        <w:rPr>
          <w:rFonts w:ascii="Arial" w:hAnsi="Arial" w:cs="Arial"/>
          <w:b/>
          <w:bCs/>
          <w:sz w:val="24"/>
          <w:szCs w:val="24"/>
          <w:lang w:bidi="te-IN"/>
        </w:rPr>
        <w:t xml:space="preserve"> </w:t>
      </w:r>
      <w:r w:rsidRPr="00323B67">
        <w:rPr>
          <w:rFonts w:ascii="Arial" w:hAnsi="Arial" w:cs="Arial"/>
          <w:sz w:val="24"/>
          <w:szCs w:val="24"/>
          <w:lang w:bidi="te-IN"/>
        </w:rPr>
        <w:t xml:space="preserve">The cards are rejected due to </w:t>
      </w:r>
      <w:r w:rsidRPr="007A6C36">
        <w:rPr>
          <w:rFonts w:ascii="Arial" w:hAnsi="Arial" w:cs="Arial"/>
          <w:sz w:val="24"/>
          <w:szCs w:val="24"/>
          <w:lang w:bidi="te-IN"/>
        </w:rPr>
        <w:t>Unsurveyed</w:t>
      </w:r>
      <w:r w:rsidRPr="00323B67">
        <w:rPr>
          <w:rFonts w:ascii="Arial" w:hAnsi="Arial" w:cs="Arial"/>
          <w:sz w:val="24"/>
          <w:szCs w:val="24"/>
          <w:lang w:bidi="te-IN"/>
        </w:rPr>
        <w:t xml:space="preserve">, Death case and </w:t>
      </w:r>
      <w:r w:rsidRPr="007A6C36">
        <w:rPr>
          <w:rFonts w:ascii="Arial" w:hAnsi="Arial" w:cs="Arial"/>
          <w:sz w:val="24"/>
          <w:szCs w:val="24"/>
          <w:lang w:bidi="te-IN"/>
        </w:rPr>
        <w:t>Permanent</w:t>
      </w:r>
      <w:r w:rsidRPr="00323B67">
        <w:rPr>
          <w:rFonts w:ascii="Arial" w:hAnsi="Arial" w:cs="Arial"/>
          <w:sz w:val="24"/>
          <w:szCs w:val="24"/>
          <w:lang w:bidi="te-IN"/>
        </w:rPr>
        <w:t xml:space="preserve"> migration in Navasakam </w:t>
      </w:r>
      <w:r w:rsidRPr="007A6C36">
        <w:rPr>
          <w:rFonts w:ascii="Arial" w:hAnsi="Arial" w:cs="Arial"/>
          <w:sz w:val="24"/>
          <w:szCs w:val="24"/>
          <w:lang w:bidi="te-IN"/>
        </w:rPr>
        <w:t>survey that</w:t>
      </w:r>
      <w:r w:rsidRPr="00323B67">
        <w:rPr>
          <w:rFonts w:ascii="Arial" w:hAnsi="Arial" w:cs="Arial"/>
          <w:sz w:val="24"/>
          <w:szCs w:val="24"/>
          <w:lang w:bidi="te-IN"/>
        </w:rPr>
        <w:t xml:space="preserve"> cards only </w:t>
      </w:r>
      <w:r w:rsidRPr="007A6C36">
        <w:rPr>
          <w:rFonts w:ascii="Arial" w:hAnsi="Arial" w:cs="Arial"/>
          <w:sz w:val="24"/>
          <w:szCs w:val="24"/>
          <w:lang w:bidi="te-IN"/>
        </w:rPr>
        <w:t>allowed for</w:t>
      </w:r>
      <w:r w:rsidRPr="00323B67">
        <w:rPr>
          <w:rFonts w:ascii="Arial" w:hAnsi="Arial" w:cs="Arial"/>
          <w:sz w:val="24"/>
          <w:szCs w:val="24"/>
          <w:lang w:bidi="te-IN"/>
        </w:rPr>
        <w:t xml:space="preserve"> Single member card.</w:t>
      </w:r>
    </w:p>
    <w:p w14:paraId="2EE8E57A" w14:textId="77777777" w:rsidR="007A6C36" w:rsidRDefault="007A6C36" w:rsidP="007A6C36">
      <w:pPr>
        <w:rPr>
          <w:rFonts w:ascii="Arial" w:hAnsi="Arial" w:cs="Arial"/>
          <w:b/>
          <w:bCs/>
          <w:color w:val="0070C0"/>
          <w:sz w:val="24"/>
          <w:szCs w:val="24"/>
          <w:lang w:bidi="te-IN"/>
        </w:rPr>
      </w:pPr>
    </w:p>
    <w:p w14:paraId="092331EA" w14:textId="77777777" w:rsidR="00323B67" w:rsidRDefault="00323B67" w:rsidP="007A6C36">
      <w:pPr>
        <w:rPr>
          <w:rFonts w:ascii="Arial" w:hAnsi="Arial" w:cs="Arial"/>
          <w:b/>
          <w:bCs/>
          <w:color w:val="0070C0"/>
          <w:sz w:val="24"/>
          <w:szCs w:val="24"/>
          <w:lang w:bidi="te-IN"/>
        </w:rPr>
      </w:pPr>
      <w:r w:rsidRPr="00323B67">
        <w:rPr>
          <w:rFonts w:ascii="Arial" w:hAnsi="Arial" w:cs="Arial"/>
          <w:b/>
          <w:bCs/>
          <w:color w:val="0070C0"/>
          <w:sz w:val="24"/>
          <w:szCs w:val="24"/>
          <w:lang w:bidi="te-IN"/>
        </w:rPr>
        <w:t>Documents to be uploaded</w:t>
      </w:r>
      <w:r>
        <w:rPr>
          <w:rFonts w:ascii="Arial" w:hAnsi="Arial" w:cs="Arial"/>
          <w:b/>
          <w:bCs/>
          <w:color w:val="0070C0"/>
          <w:sz w:val="24"/>
          <w:szCs w:val="24"/>
          <w:lang w:bidi="te-IN"/>
        </w:rPr>
        <w:t>:</w:t>
      </w:r>
    </w:p>
    <w:p w14:paraId="263E8978" w14:textId="77777777" w:rsidR="00323B67" w:rsidRPr="007A6C36" w:rsidRDefault="00323B67" w:rsidP="007A6C36">
      <w:pPr>
        <w:pStyle w:val="ListParagraph"/>
        <w:numPr>
          <w:ilvl w:val="0"/>
          <w:numId w:val="49"/>
        </w:numPr>
        <w:rPr>
          <w:rFonts w:ascii="Arial" w:hAnsi="Arial" w:cs="Arial"/>
          <w:sz w:val="24"/>
          <w:szCs w:val="24"/>
          <w:lang w:bidi="te-IN"/>
        </w:rPr>
      </w:pPr>
      <w:r w:rsidRPr="007A6C36">
        <w:rPr>
          <w:rFonts w:ascii="Arial" w:hAnsi="Arial" w:cs="Arial"/>
          <w:sz w:val="24"/>
          <w:szCs w:val="24"/>
          <w:lang w:bidi="te-IN"/>
        </w:rPr>
        <w:t xml:space="preserve">If widow </w:t>
      </w:r>
      <w:r w:rsidRPr="007A6C36">
        <w:rPr>
          <w:rFonts w:ascii="Arial" w:hAnsi="Arial" w:cs="Arial"/>
          <w:b/>
          <w:bCs/>
          <w:sz w:val="24"/>
          <w:szCs w:val="24"/>
          <w:lang w:bidi="te-IN"/>
        </w:rPr>
        <w:t>upload Husband Death Certificate (pdf).</w:t>
      </w:r>
      <w:r w:rsidRPr="007A6C36">
        <w:rPr>
          <w:rFonts w:ascii="Arial" w:hAnsi="Arial" w:cs="Arial"/>
          <w:sz w:val="24"/>
          <w:szCs w:val="24"/>
          <w:lang w:bidi="te-IN"/>
        </w:rPr>
        <w:t xml:space="preserve"> </w:t>
      </w:r>
    </w:p>
    <w:p w14:paraId="482C818E" w14:textId="65EABA25" w:rsidR="00323B67" w:rsidRPr="007A6C36" w:rsidRDefault="00323B67" w:rsidP="007A6C36">
      <w:pPr>
        <w:pStyle w:val="ListParagraph"/>
        <w:numPr>
          <w:ilvl w:val="0"/>
          <w:numId w:val="49"/>
        </w:numPr>
        <w:rPr>
          <w:rFonts w:ascii="Arial" w:hAnsi="Arial" w:cs="Arial"/>
          <w:b/>
          <w:bCs/>
          <w:sz w:val="24"/>
          <w:szCs w:val="24"/>
          <w:lang w:bidi="te-IN"/>
        </w:rPr>
      </w:pPr>
      <w:r w:rsidRPr="007A6C36">
        <w:rPr>
          <w:rFonts w:ascii="Arial" w:hAnsi="Arial" w:cs="Arial"/>
          <w:sz w:val="24"/>
          <w:szCs w:val="24"/>
          <w:lang w:bidi="te-IN"/>
        </w:rPr>
        <w:t xml:space="preserve">If widower </w:t>
      </w:r>
      <w:r w:rsidRPr="007A6C36">
        <w:rPr>
          <w:rFonts w:ascii="Arial" w:hAnsi="Arial" w:cs="Arial"/>
          <w:b/>
          <w:bCs/>
          <w:sz w:val="24"/>
          <w:szCs w:val="24"/>
          <w:lang w:bidi="te-IN"/>
        </w:rPr>
        <w:t xml:space="preserve">upload Wife Death Certificate(pdf) </w:t>
      </w:r>
      <w:r w:rsidRPr="007A6C36">
        <w:rPr>
          <w:rFonts w:ascii="Arial" w:hAnsi="Arial" w:cs="Arial"/>
          <w:b/>
          <w:bCs/>
          <w:sz w:val="24"/>
          <w:szCs w:val="24"/>
          <w:lang w:bidi="te-IN"/>
        </w:rPr>
        <w:br/>
        <w:t xml:space="preserve">* certificate number should be validated with </w:t>
      </w:r>
      <w:r w:rsidR="007A6C36" w:rsidRPr="007A6C36">
        <w:rPr>
          <w:rFonts w:ascii="Arial" w:hAnsi="Arial" w:cs="Arial"/>
          <w:b/>
          <w:bCs/>
          <w:sz w:val="24"/>
          <w:szCs w:val="24"/>
          <w:lang w:bidi="te-IN"/>
        </w:rPr>
        <w:t>database</w:t>
      </w:r>
    </w:p>
    <w:p w14:paraId="71687ECF" w14:textId="77777777" w:rsidR="007A6C36" w:rsidRDefault="00323B67" w:rsidP="007A6C36">
      <w:pPr>
        <w:pStyle w:val="ListParagraph"/>
        <w:numPr>
          <w:ilvl w:val="0"/>
          <w:numId w:val="49"/>
        </w:numPr>
        <w:rPr>
          <w:rFonts w:ascii="Arial" w:hAnsi="Arial" w:cs="Arial"/>
          <w:sz w:val="24"/>
          <w:szCs w:val="24"/>
          <w:lang w:bidi="te-IN"/>
        </w:rPr>
      </w:pPr>
      <w:r w:rsidRPr="007A6C36">
        <w:rPr>
          <w:rFonts w:ascii="Arial" w:hAnsi="Arial" w:cs="Arial"/>
          <w:sz w:val="24"/>
          <w:szCs w:val="24"/>
          <w:lang w:bidi="te-IN"/>
        </w:rPr>
        <w:t xml:space="preserve">If Unmarried and above 50 years </w:t>
      </w:r>
      <w:r w:rsidRPr="007A6C36">
        <w:rPr>
          <w:rFonts w:ascii="Arial" w:hAnsi="Arial" w:cs="Arial"/>
          <w:b/>
          <w:bCs/>
          <w:sz w:val="24"/>
          <w:szCs w:val="24"/>
          <w:lang w:bidi="te-IN"/>
        </w:rPr>
        <w:t>upload photo (jpg/png) along with Tahsildar</w:t>
      </w:r>
      <w:r w:rsidRPr="007A6C36">
        <w:rPr>
          <w:rFonts w:ascii="Arial" w:hAnsi="Arial" w:cs="Arial"/>
          <w:sz w:val="24"/>
          <w:szCs w:val="24"/>
          <w:lang w:bidi="te-IN"/>
        </w:rPr>
        <w:t>.</w:t>
      </w:r>
    </w:p>
    <w:p w14:paraId="4F5D6D53" w14:textId="50D5C5B5" w:rsidR="00323B67" w:rsidRPr="007A6C36" w:rsidRDefault="00323B67" w:rsidP="007A6C36">
      <w:pPr>
        <w:pStyle w:val="ListParagraph"/>
        <w:numPr>
          <w:ilvl w:val="0"/>
          <w:numId w:val="49"/>
        </w:numPr>
        <w:rPr>
          <w:rFonts w:ascii="Arial" w:hAnsi="Arial" w:cs="Arial"/>
          <w:sz w:val="24"/>
          <w:szCs w:val="24"/>
          <w:lang w:bidi="te-IN"/>
        </w:rPr>
      </w:pPr>
      <w:r w:rsidRPr="007A6C36">
        <w:rPr>
          <w:rFonts w:ascii="Arial" w:hAnsi="Arial" w:cs="Arial"/>
          <w:sz w:val="24"/>
          <w:szCs w:val="24"/>
          <w:lang w:bidi="te-IN"/>
        </w:rPr>
        <w:t xml:space="preserve">If Destitute </w:t>
      </w:r>
      <w:r w:rsidRPr="007A6C36">
        <w:rPr>
          <w:rFonts w:ascii="Arial" w:hAnsi="Arial" w:cs="Arial"/>
          <w:b/>
          <w:bCs/>
          <w:sz w:val="24"/>
          <w:szCs w:val="24"/>
          <w:lang w:bidi="te-IN"/>
        </w:rPr>
        <w:t>upload photo(jpg/png) along with Tahsildar</w:t>
      </w:r>
    </w:p>
    <w:p w14:paraId="21D1C3EC" w14:textId="77777777" w:rsidR="007A6C36" w:rsidRDefault="007A6C36" w:rsidP="007A6C36">
      <w:pPr>
        <w:rPr>
          <w:rFonts w:ascii="Arial" w:hAnsi="Arial" w:cs="Arial"/>
          <w:b/>
          <w:bCs/>
          <w:color w:val="7030A0"/>
          <w:sz w:val="24"/>
          <w:szCs w:val="24"/>
          <w:lang w:bidi="te-IN"/>
        </w:rPr>
      </w:pPr>
    </w:p>
    <w:p w14:paraId="4E37F486" w14:textId="0B9EF069" w:rsidR="00323B67" w:rsidRPr="00323B67" w:rsidRDefault="00323B67" w:rsidP="007A6C36">
      <w:pPr>
        <w:rPr>
          <w:rFonts w:ascii="Arial" w:hAnsi="Arial" w:cs="Arial"/>
          <w:b/>
          <w:bCs/>
          <w:color w:val="7030A0"/>
          <w:sz w:val="24"/>
          <w:szCs w:val="24"/>
          <w:lang w:bidi="te-IN"/>
        </w:rPr>
      </w:pPr>
      <w:r w:rsidRPr="00323B67">
        <w:rPr>
          <w:rFonts w:ascii="Arial" w:hAnsi="Arial" w:cs="Arial"/>
          <w:b/>
          <w:bCs/>
          <w:color w:val="7030A0"/>
          <w:sz w:val="24"/>
          <w:szCs w:val="24"/>
          <w:lang w:bidi="te-IN"/>
        </w:rPr>
        <w:t>2</w:t>
      </w:r>
      <w:r w:rsidR="007A6C36">
        <w:rPr>
          <w:rFonts w:ascii="Arial" w:hAnsi="Arial" w:cs="Arial"/>
          <w:b/>
          <w:bCs/>
          <w:color w:val="7030A0"/>
          <w:sz w:val="24"/>
          <w:szCs w:val="24"/>
          <w:lang w:bidi="te-IN"/>
        </w:rPr>
        <w:t xml:space="preserve">. </w:t>
      </w:r>
      <w:r w:rsidRPr="00323B67">
        <w:rPr>
          <w:rFonts w:ascii="Arial" w:hAnsi="Arial" w:cs="Arial"/>
          <w:b/>
          <w:bCs/>
          <w:color w:val="7030A0"/>
          <w:sz w:val="24"/>
          <w:szCs w:val="24"/>
          <w:lang w:bidi="te-IN"/>
        </w:rPr>
        <w:t>If card is ineligible in Present 6 step validation then follow the below steps</w:t>
      </w:r>
    </w:p>
    <w:p w14:paraId="5EC64717" w14:textId="77777777" w:rsidR="007A6C36" w:rsidRDefault="00323B67" w:rsidP="007A6C36">
      <w:pPr>
        <w:rPr>
          <w:rFonts w:ascii="Arial" w:hAnsi="Arial" w:cs="Arial"/>
          <w:b/>
          <w:bCs/>
          <w:color w:val="000000"/>
          <w:sz w:val="24"/>
          <w:szCs w:val="24"/>
          <w:lang w:bidi="te-IN"/>
        </w:rPr>
      </w:pPr>
      <w:r w:rsidRPr="00323B67">
        <w:rPr>
          <w:rFonts w:ascii="Arial" w:hAnsi="Arial" w:cs="Arial"/>
          <w:b/>
          <w:bCs/>
          <w:color w:val="000000"/>
          <w:sz w:val="24"/>
          <w:szCs w:val="24"/>
          <w:lang w:bidi="te-IN"/>
        </w:rPr>
        <w:t xml:space="preserve">Split into Two </w:t>
      </w:r>
      <w:r w:rsidR="007A6C36" w:rsidRPr="00323B67">
        <w:rPr>
          <w:rFonts w:ascii="Arial" w:hAnsi="Arial" w:cs="Arial"/>
          <w:b/>
          <w:bCs/>
          <w:color w:val="000000"/>
          <w:sz w:val="24"/>
          <w:szCs w:val="24"/>
          <w:lang w:bidi="te-IN"/>
        </w:rPr>
        <w:t xml:space="preserve">families </w:t>
      </w:r>
    </w:p>
    <w:p w14:paraId="53AC9DAF" w14:textId="77A22EF2" w:rsidR="00323B67" w:rsidRPr="007A6C36" w:rsidRDefault="007A6C36" w:rsidP="007A6C36">
      <w:pPr>
        <w:rPr>
          <w:rFonts w:ascii="Arial" w:hAnsi="Arial" w:cs="Arial"/>
          <w:color w:val="000000"/>
          <w:sz w:val="24"/>
          <w:szCs w:val="24"/>
          <w:lang w:bidi="te-IN"/>
        </w:rPr>
      </w:pPr>
      <w:r w:rsidRPr="007A6C36">
        <w:rPr>
          <w:rFonts w:ascii="Arial" w:hAnsi="Arial" w:cs="Arial"/>
          <w:color w:val="000000"/>
          <w:sz w:val="24"/>
          <w:szCs w:val="24"/>
          <w:lang w:bidi="te-IN"/>
        </w:rPr>
        <w:t>(</w:t>
      </w:r>
      <w:r w:rsidR="00323B67" w:rsidRPr="00323B67">
        <w:rPr>
          <w:rFonts w:ascii="Arial" w:hAnsi="Arial" w:cs="Arial"/>
          <w:color w:val="000000"/>
          <w:sz w:val="24"/>
          <w:szCs w:val="24"/>
          <w:lang w:bidi="te-IN"/>
        </w:rPr>
        <w:t>If card not having two pairs, then ADD the Members and then SPLIT)</w:t>
      </w:r>
    </w:p>
    <w:p w14:paraId="202A16B9" w14:textId="23EFE1D7" w:rsidR="00323B67" w:rsidRDefault="00323B67" w:rsidP="007A6C36">
      <w:pPr>
        <w:rPr>
          <w:rFonts w:ascii="Arial" w:hAnsi="Arial" w:cs="Arial"/>
          <w:b/>
          <w:bCs/>
          <w:color w:val="000000"/>
          <w:sz w:val="24"/>
          <w:szCs w:val="24"/>
          <w:lang w:bidi="te-IN"/>
        </w:rPr>
      </w:pPr>
      <w:r w:rsidRPr="00323B67">
        <w:rPr>
          <w:rFonts w:ascii="Arial" w:hAnsi="Arial" w:cs="Arial"/>
          <w:b/>
          <w:bCs/>
          <w:color w:val="000000"/>
          <w:sz w:val="24"/>
          <w:szCs w:val="24"/>
          <w:lang w:bidi="te-IN"/>
        </w:rPr>
        <w:t>Member addition Type: 1. Birth 2. Marriage</w:t>
      </w:r>
    </w:p>
    <w:p w14:paraId="44B7CC8C" w14:textId="77777777" w:rsidR="007A6C36" w:rsidRPr="00323B67" w:rsidRDefault="007A6C36" w:rsidP="007A6C36">
      <w:pPr>
        <w:rPr>
          <w:rFonts w:ascii="Arial" w:hAnsi="Arial" w:cs="Arial"/>
          <w:b/>
          <w:bCs/>
          <w:color w:val="000000"/>
          <w:sz w:val="24"/>
          <w:szCs w:val="24"/>
          <w:lang w:bidi="te-IN"/>
        </w:rPr>
      </w:pPr>
    </w:p>
    <w:p w14:paraId="5A2EEFB9" w14:textId="77777777" w:rsidR="007A6C36" w:rsidRDefault="00323B67" w:rsidP="007A6C36">
      <w:pPr>
        <w:rPr>
          <w:rFonts w:ascii="Arial" w:hAnsi="Arial" w:cs="Arial"/>
          <w:color w:val="000000"/>
          <w:sz w:val="24"/>
          <w:szCs w:val="24"/>
          <w:lang w:bidi="te-IN"/>
        </w:rPr>
      </w:pPr>
      <w:r w:rsidRPr="00323B67">
        <w:rPr>
          <w:rFonts w:ascii="Arial" w:hAnsi="Arial" w:cs="Arial"/>
          <w:b/>
          <w:bCs/>
          <w:color w:val="000000"/>
          <w:sz w:val="24"/>
          <w:szCs w:val="24"/>
          <w:lang w:bidi="te-IN"/>
        </w:rPr>
        <w:t>1. Birth</w:t>
      </w:r>
      <w:r w:rsidRPr="00323B67">
        <w:rPr>
          <w:rFonts w:ascii="Arial" w:hAnsi="Arial" w:cs="Arial"/>
          <w:color w:val="000000"/>
          <w:sz w:val="24"/>
          <w:szCs w:val="24"/>
          <w:lang w:bidi="te-IN"/>
        </w:rPr>
        <w:t xml:space="preserve"> </w:t>
      </w:r>
    </w:p>
    <w:p w14:paraId="09B66A03" w14:textId="330CD8F0" w:rsidR="00323B67" w:rsidRPr="00323B67" w:rsidRDefault="00323B67" w:rsidP="007A6C36">
      <w:pPr>
        <w:rPr>
          <w:rFonts w:ascii="Arial" w:hAnsi="Arial" w:cs="Arial"/>
          <w:color w:val="000000"/>
          <w:sz w:val="24"/>
          <w:szCs w:val="24"/>
          <w:lang w:bidi="te-IN"/>
        </w:rPr>
      </w:pPr>
      <w:r w:rsidRPr="00323B67">
        <w:rPr>
          <w:rFonts w:ascii="Arial" w:hAnsi="Arial" w:cs="Arial"/>
          <w:color w:val="000000"/>
          <w:sz w:val="24"/>
          <w:szCs w:val="24"/>
          <w:lang w:bidi="te-IN"/>
        </w:rPr>
        <w:t xml:space="preserve">i) If birth age should be below 15 years and Relations are (son, daughter, </w:t>
      </w:r>
      <w:r w:rsidR="007A6C36" w:rsidRPr="00323B67">
        <w:rPr>
          <w:rFonts w:ascii="Arial" w:hAnsi="Arial" w:cs="Arial"/>
          <w:color w:val="000000"/>
          <w:sz w:val="24"/>
          <w:szCs w:val="24"/>
          <w:lang w:bidi="te-IN"/>
        </w:rPr>
        <w:t>Grandson</w:t>
      </w:r>
      <w:r w:rsidRPr="00323B67">
        <w:rPr>
          <w:rFonts w:ascii="Arial" w:hAnsi="Arial" w:cs="Arial"/>
          <w:color w:val="000000"/>
          <w:sz w:val="24"/>
          <w:szCs w:val="24"/>
          <w:lang w:bidi="te-IN"/>
        </w:rPr>
        <w:t xml:space="preserve">, </w:t>
      </w:r>
      <w:r w:rsidR="007A6C36" w:rsidRPr="00323B67">
        <w:rPr>
          <w:rFonts w:ascii="Arial" w:hAnsi="Arial" w:cs="Arial"/>
          <w:color w:val="000000"/>
          <w:sz w:val="24"/>
          <w:szCs w:val="24"/>
          <w:lang w:bidi="te-IN"/>
        </w:rPr>
        <w:t>Granddaughter</w:t>
      </w:r>
      <w:r w:rsidRPr="00323B67">
        <w:rPr>
          <w:rFonts w:ascii="Arial" w:hAnsi="Arial" w:cs="Arial"/>
          <w:color w:val="000000"/>
          <w:sz w:val="24"/>
          <w:szCs w:val="24"/>
          <w:lang w:bidi="te-IN"/>
        </w:rPr>
        <w:t>)</w:t>
      </w:r>
    </w:p>
    <w:p w14:paraId="360DAE69" w14:textId="77777777" w:rsidR="00323B67" w:rsidRPr="00323B67" w:rsidRDefault="00323B67" w:rsidP="007A6C36">
      <w:pPr>
        <w:rPr>
          <w:rFonts w:ascii="Arial" w:hAnsi="Arial" w:cs="Arial"/>
          <w:color w:val="000000"/>
          <w:sz w:val="24"/>
          <w:szCs w:val="24"/>
          <w:lang w:bidi="te-IN"/>
        </w:rPr>
      </w:pPr>
      <w:r w:rsidRPr="00323B67">
        <w:rPr>
          <w:rFonts w:ascii="Arial" w:hAnsi="Arial" w:cs="Arial"/>
          <w:color w:val="000000"/>
          <w:sz w:val="24"/>
          <w:szCs w:val="24"/>
          <w:lang w:bidi="te-IN"/>
        </w:rPr>
        <w:t>ii) The adding person should not present in Rice card data</w:t>
      </w:r>
    </w:p>
    <w:p w14:paraId="45E8CA43" w14:textId="77777777" w:rsidR="00323B67" w:rsidRPr="00323B67" w:rsidRDefault="00323B67" w:rsidP="007A6C36">
      <w:pPr>
        <w:rPr>
          <w:rFonts w:ascii="Arial" w:hAnsi="Arial" w:cs="Arial"/>
          <w:color w:val="000000"/>
          <w:sz w:val="24"/>
          <w:szCs w:val="24"/>
          <w:lang w:bidi="te-IN"/>
        </w:rPr>
      </w:pPr>
      <w:r w:rsidRPr="00323B67">
        <w:rPr>
          <w:rFonts w:ascii="Arial" w:hAnsi="Arial" w:cs="Arial"/>
          <w:color w:val="000000"/>
          <w:sz w:val="24"/>
          <w:szCs w:val="24"/>
          <w:lang w:bidi="te-IN"/>
        </w:rPr>
        <w:lastRenderedPageBreak/>
        <w:t>iii) Birth Certificate Number should be captured and it should be validated as discussed</w:t>
      </w:r>
    </w:p>
    <w:p w14:paraId="0EA43732" w14:textId="77777777" w:rsidR="00323B67" w:rsidRPr="00323B67" w:rsidRDefault="00323B67" w:rsidP="007A6C36">
      <w:pPr>
        <w:rPr>
          <w:rFonts w:ascii="Arial" w:hAnsi="Arial" w:cs="Arial"/>
          <w:color w:val="000000"/>
          <w:sz w:val="24"/>
          <w:szCs w:val="24"/>
          <w:lang w:bidi="te-IN"/>
        </w:rPr>
      </w:pPr>
      <w:r w:rsidRPr="00323B67">
        <w:rPr>
          <w:rFonts w:ascii="Arial" w:hAnsi="Arial" w:cs="Arial"/>
          <w:color w:val="000000"/>
          <w:sz w:val="24"/>
          <w:szCs w:val="24"/>
          <w:lang w:bidi="te-IN"/>
        </w:rPr>
        <w:t>iv) Birth certificate should be scanned and kept for reference</w:t>
      </w:r>
    </w:p>
    <w:p w14:paraId="5F91AB09" w14:textId="77777777" w:rsidR="007A6C36" w:rsidRDefault="007A6C36" w:rsidP="007A6C36">
      <w:pPr>
        <w:rPr>
          <w:rFonts w:ascii="Arial" w:hAnsi="Arial" w:cs="Arial"/>
          <w:b/>
          <w:bCs/>
          <w:color w:val="0070C0"/>
          <w:sz w:val="24"/>
          <w:szCs w:val="24"/>
          <w:lang w:bidi="te-IN"/>
        </w:rPr>
      </w:pPr>
    </w:p>
    <w:p w14:paraId="4CE63E3F" w14:textId="77777777" w:rsidR="00323B67" w:rsidRDefault="00323B67" w:rsidP="007A6C36">
      <w:pPr>
        <w:rPr>
          <w:rFonts w:ascii="Arial" w:hAnsi="Arial" w:cs="Arial"/>
          <w:b/>
          <w:bCs/>
          <w:color w:val="0070C0"/>
          <w:sz w:val="24"/>
          <w:szCs w:val="24"/>
          <w:lang w:bidi="te-IN"/>
        </w:rPr>
      </w:pPr>
      <w:r w:rsidRPr="00323B67">
        <w:rPr>
          <w:rFonts w:ascii="Arial" w:hAnsi="Arial" w:cs="Arial"/>
          <w:b/>
          <w:bCs/>
          <w:color w:val="0070C0"/>
          <w:sz w:val="24"/>
          <w:szCs w:val="24"/>
          <w:lang w:bidi="te-IN"/>
        </w:rPr>
        <w:t>Documents to be uploaded</w:t>
      </w:r>
      <w:r>
        <w:rPr>
          <w:rFonts w:ascii="Arial" w:hAnsi="Arial" w:cs="Arial"/>
          <w:b/>
          <w:bCs/>
          <w:color w:val="0070C0"/>
          <w:sz w:val="24"/>
          <w:szCs w:val="24"/>
          <w:lang w:bidi="te-IN"/>
        </w:rPr>
        <w:t xml:space="preserve">: </w:t>
      </w:r>
    </w:p>
    <w:p w14:paraId="37EEE2DC" w14:textId="77777777" w:rsidR="00323B67" w:rsidRPr="007A6C36" w:rsidRDefault="00323B67" w:rsidP="007A6C36">
      <w:pPr>
        <w:rPr>
          <w:rFonts w:ascii="Arial" w:hAnsi="Arial" w:cs="Arial"/>
          <w:sz w:val="24"/>
          <w:szCs w:val="24"/>
          <w:lang w:bidi="te-IN"/>
        </w:rPr>
      </w:pPr>
      <w:r w:rsidRPr="007A6C36">
        <w:rPr>
          <w:rFonts w:ascii="Arial" w:hAnsi="Arial" w:cs="Arial"/>
          <w:sz w:val="24"/>
          <w:szCs w:val="24"/>
          <w:lang w:bidi="te-IN"/>
        </w:rPr>
        <w:t>Birth Certificate *</w:t>
      </w:r>
      <w:r w:rsidRPr="00323B67">
        <w:rPr>
          <w:rFonts w:ascii="Arial" w:hAnsi="Arial" w:cs="Arial"/>
          <w:sz w:val="24"/>
          <w:szCs w:val="24"/>
          <w:lang w:bidi="te-IN"/>
        </w:rPr>
        <w:t>certificate should be validated with database</w:t>
      </w:r>
    </w:p>
    <w:p w14:paraId="6281E1F2" w14:textId="77777777" w:rsidR="00323B67" w:rsidRDefault="00323B67" w:rsidP="007A6C36">
      <w:pPr>
        <w:rPr>
          <w:rFonts w:ascii="Arial" w:hAnsi="Arial" w:cs="Arial"/>
          <w:b/>
          <w:bCs/>
          <w:color w:val="000000"/>
          <w:sz w:val="24"/>
          <w:szCs w:val="24"/>
          <w:lang w:bidi="te-IN"/>
        </w:rPr>
      </w:pPr>
    </w:p>
    <w:p w14:paraId="7CBBC20B" w14:textId="77777777" w:rsidR="007A6C36" w:rsidRDefault="007A6C36" w:rsidP="007A6C36">
      <w:pPr>
        <w:rPr>
          <w:rFonts w:ascii="Arial" w:hAnsi="Arial" w:cs="Arial"/>
          <w:color w:val="000000"/>
          <w:sz w:val="24"/>
          <w:szCs w:val="24"/>
          <w:lang w:bidi="te-IN"/>
        </w:rPr>
      </w:pPr>
      <w:r w:rsidRPr="00323B67">
        <w:rPr>
          <w:rFonts w:ascii="Arial" w:hAnsi="Arial" w:cs="Arial"/>
          <w:b/>
          <w:bCs/>
          <w:color w:val="000000"/>
          <w:sz w:val="24"/>
          <w:szCs w:val="24"/>
          <w:lang w:bidi="te-IN"/>
        </w:rPr>
        <w:t>2. Marriage</w:t>
      </w:r>
      <w:r w:rsidR="00323B67" w:rsidRPr="00323B67">
        <w:rPr>
          <w:rFonts w:ascii="Arial" w:hAnsi="Arial" w:cs="Arial"/>
          <w:color w:val="000000"/>
          <w:sz w:val="24"/>
          <w:szCs w:val="24"/>
          <w:lang w:bidi="te-IN"/>
        </w:rPr>
        <w:t xml:space="preserve"> </w:t>
      </w:r>
    </w:p>
    <w:p w14:paraId="2BC5DA74" w14:textId="5F94DB98" w:rsidR="00323B67" w:rsidRPr="00323B67" w:rsidRDefault="00323B67" w:rsidP="007A6C36">
      <w:pPr>
        <w:rPr>
          <w:rFonts w:ascii="Arial" w:hAnsi="Arial" w:cs="Arial"/>
          <w:color w:val="000000"/>
          <w:sz w:val="24"/>
          <w:szCs w:val="24"/>
          <w:lang w:bidi="te-IN"/>
        </w:rPr>
      </w:pPr>
      <w:r w:rsidRPr="00323B67">
        <w:rPr>
          <w:rFonts w:ascii="Arial" w:hAnsi="Arial" w:cs="Arial"/>
          <w:color w:val="000000"/>
          <w:sz w:val="24"/>
          <w:szCs w:val="24"/>
          <w:lang w:bidi="te-IN"/>
        </w:rPr>
        <w:t xml:space="preserve">i) </w:t>
      </w:r>
      <w:r w:rsidR="007A6C36" w:rsidRPr="00323B67">
        <w:rPr>
          <w:rFonts w:ascii="Arial" w:hAnsi="Arial" w:cs="Arial"/>
          <w:color w:val="000000"/>
          <w:sz w:val="24"/>
          <w:szCs w:val="24"/>
          <w:lang w:bidi="te-IN"/>
        </w:rPr>
        <w:t>Adding</w:t>
      </w:r>
      <w:r w:rsidRPr="00323B67">
        <w:rPr>
          <w:rFonts w:ascii="Arial" w:hAnsi="Arial" w:cs="Arial"/>
          <w:color w:val="000000"/>
          <w:sz w:val="24"/>
          <w:szCs w:val="24"/>
          <w:lang w:bidi="te-IN"/>
        </w:rPr>
        <w:t xml:space="preserve"> member age should be above 18 years and Relations are (Wife, Husband, Daughter in law, Son in law)</w:t>
      </w:r>
    </w:p>
    <w:p w14:paraId="605A704D" w14:textId="763472F2" w:rsidR="00323B67" w:rsidRPr="00323B67" w:rsidRDefault="00323B67" w:rsidP="007A6C36">
      <w:pPr>
        <w:rPr>
          <w:rFonts w:ascii="Arial" w:hAnsi="Arial" w:cs="Arial"/>
          <w:color w:val="000000"/>
          <w:sz w:val="24"/>
          <w:szCs w:val="24"/>
          <w:lang w:bidi="te-IN"/>
        </w:rPr>
      </w:pPr>
      <w:r w:rsidRPr="00323B67">
        <w:rPr>
          <w:rFonts w:ascii="Arial" w:hAnsi="Arial" w:cs="Arial"/>
          <w:color w:val="000000"/>
          <w:sz w:val="24"/>
          <w:szCs w:val="24"/>
          <w:lang w:bidi="te-IN"/>
        </w:rPr>
        <w:t xml:space="preserve">ii) If member exists in parents card will be deleted from </w:t>
      </w:r>
      <w:r w:rsidR="007A6C36" w:rsidRPr="00323B67">
        <w:rPr>
          <w:rFonts w:ascii="Arial" w:hAnsi="Arial" w:cs="Arial"/>
          <w:color w:val="000000"/>
          <w:sz w:val="24"/>
          <w:szCs w:val="24"/>
          <w:lang w:bidi="te-IN"/>
        </w:rPr>
        <w:t>parent’s</w:t>
      </w:r>
      <w:r w:rsidRPr="00323B67">
        <w:rPr>
          <w:rFonts w:ascii="Arial" w:hAnsi="Arial" w:cs="Arial"/>
          <w:color w:val="000000"/>
          <w:sz w:val="24"/>
          <w:szCs w:val="24"/>
          <w:lang w:bidi="te-IN"/>
        </w:rPr>
        <w:t xml:space="preserve"> rice card by the system if available capture parents rice card number for reference</w:t>
      </w:r>
    </w:p>
    <w:p w14:paraId="089323DA" w14:textId="77777777" w:rsidR="00323B67" w:rsidRPr="00323B67" w:rsidRDefault="00323B67" w:rsidP="007A6C36">
      <w:pPr>
        <w:rPr>
          <w:rFonts w:ascii="Arial" w:hAnsi="Arial" w:cs="Arial"/>
          <w:color w:val="000000"/>
          <w:sz w:val="24"/>
          <w:szCs w:val="24"/>
          <w:lang w:bidi="te-IN"/>
        </w:rPr>
      </w:pPr>
      <w:r w:rsidRPr="00323B67">
        <w:rPr>
          <w:rFonts w:ascii="Arial" w:hAnsi="Arial" w:cs="Arial"/>
          <w:color w:val="000000"/>
          <w:sz w:val="24"/>
          <w:szCs w:val="24"/>
          <w:lang w:bidi="te-IN"/>
        </w:rPr>
        <w:t>iii) If member not exists in rice card data no need to capture rice card number</w:t>
      </w:r>
    </w:p>
    <w:p w14:paraId="725B504F" w14:textId="77777777" w:rsidR="007A6C36" w:rsidRDefault="007A6C36" w:rsidP="007A6C36">
      <w:pPr>
        <w:rPr>
          <w:rFonts w:ascii="Arial" w:hAnsi="Arial" w:cs="Arial"/>
          <w:b/>
          <w:bCs/>
          <w:sz w:val="24"/>
          <w:szCs w:val="24"/>
          <w:lang w:bidi="te-IN"/>
        </w:rPr>
      </w:pPr>
    </w:p>
    <w:p w14:paraId="0FD30890" w14:textId="68D82907" w:rsidR="00323B67" w:rsidRPr="007A6C36" w:rsidRDefault="00323B67" w:rsidP="007A6C36">
      <w:pPr>
        <w:rPr>
          <w:rFonts w:ascii="Arial" w:hAnsi="Arial" w:cs="Arial"/>
          <w:sz w:val="24"/>
          <w:szCs w:val="24"/>
          <w:lang w:bidi="te-IN"/>
        </w:rPr>
      </w:pPr>
      <w:r w:rsidRPr="00323B67">
        <w:rPr>
          <w:rFonts w:ascii="Arial" w:hAnsi="Arial" w:cs="Arial"/>
          <w:b/>
          <w:bCs/>
          <w:sz w:val="24"/>
          <w:szCs w:val="24"/>
          <w:lang w:bidi="te-IN"/>
        </w:rPr>
        <w:t>Note:</w:t>
      </w:r>
      <w:r w:rsidRPr="00323B67">
        <w:rPr>
          <w:rFonts w:ascii="Arial" w:hAnsi="Arial" w:cs="Arial"/>
          <w:sz w:val="24"/>
          <w:szCs w:val="24"/>
          <w:lang w:bidi="te-IN"/>
        </w:rPr>
        <w:t xml:space="preserve"> Only added members are not allowed as one family without existing members</w:t>
      </w:r>
    </w:p>
    <w:p w14:paraId="487E8DB1" w14:textId="77777777" w:rsidR="007A6C36" w:rsidRDefault="007A6C36" w:rsidP="007A6C36">
      <w:pPr>
        <w:rPr>
          <w:rFonts w:ascii="Arial" w:hAnsi="Arial" w:cs="Arial"/>
          <w:b/>
          <w:bCs/>
          <w:color w:val="0070C0"/>
          <w:sz w:val="24"/>
          <w:szCs w:val="24"/>
          <w:lang w:bidi="te-IN"/>
        </w:rPr>
      </w:pPr>
    </w:p>
    <w:p w14:paraId="2DFC2FCA" w14:textId="77777777" w:rsidR="00323B67" w:rsidRDefault="00323B67" w:rsidP="007A6C36">
      <w:pPr>
        <w:rPr>
          <w:rFonts w:ascii="Arial" w:hAnsi="Arial" w:cs="Arial"/>
          <w:b/>
          <w:bCs/>
          <w:color w:val="0070C0"/>
          <w:sz w:val="24"/>
          <w:szCs w:val="24"/>
          <w:lang w:bidi="te-IN"/>
        </w:rPr>
      </w:pPr>
      <w:r w:rsidRPr="00323B67">
        <w:rPr>
          <w:rFonts w:ascii="Arial" w:hAnsi="Arial" w:cs="Arial"/>
          <w:b/>
          <w:bCs/>
          <w:color w:val="0070C0"/>
          <w:sz w:val="24"/>
          <w:szCs w:val="24"/>
          <w:lang w:bidi="te-IN"/>
        </w:rPr>
        <w:t>Documents to be uploaded</w:t>
      </w:r>
      <w:r>
        <w:rPr>
          <w:rFonts w:ascii="Arial" w:hAnsi="Arial" w:cs="Arial"/>
          <w:b/>
          <w:bCs/>
          <w:color w:val="0070C0"/>
          <w:sz w:val="24"/>
          <w:szCs w:val="24"/>
          <w:lang w:bidi="te-IN"/>
        </w:rPr>
        <w:t xml:space="preserve">: </w:t>
      </w:r>
    </w:p>
    <w:p w14:paraId="3EC22A0E" w14:textId="77777777" w:rsidR="00323B67" w:rsidRPr="007A6C36" w:rsidRDefault="00323B67" w:rsidP="007A6C36">
      <w:pPr>
        <w:rPr>
          <w:rFonts w:ascii="Arial" w:hAnsi="Arial" w:cs="Arial"/>
          <w:sz w:val="24"/>
          <w:szCs w:val="24"/>
          <w:lang w:bidi="te-IN"/>
        </w:rPr>
      </w:pPr>
      <w:r w:rsidRPr="00323B67">
        <w:rPr>
          <w:rFonts w:ascii="Arial" w:hAnsi="Arial" w:cs="Arial"/>
          <w:sz w:val="24"/>
          <w:szCs w:val="24"/>
          <w:lang w:bidi="te-IN"/>
        </w:rPr>
        <w:t>Marriage certificate</w:t>
      </w:r>
    </w:p>
    <w:p w14:paraId="47AAD665" w14:textId="77777777" w:rsidR="007A6C36" w:rsidRDefault="007A6C36" w:rsidP="007A6C36">
      <w:pPr>
        <w:rPr>
          <w:rFonts w:ascii="Arial" w:hAnsi="Arial" w:cs="Arial"/>
          <w:b/>
          <w:bCs/>
          <w:color w:val="000000"/>
          <w:sz w:val="24"/>
          <w:szCs w:val="24"/>
          <w:lang w:bidi="te-IN"/>
        </w:rPr>
      </w:pPr>
    </w:p>
    <w:p w14:paraId="39D4347A" w14:textId="7FEFCD42" w:rsidR="00323B67" w:rsidRPr="00323B67" w:rsidRDefault="00323B67" w:rsidP="007A6C36">
      <w:pPr>
        <w:rPr>
          <w:rFonts w:ascii="Arial" w:hAnsi="Arial" w:cs="Arial"/>
          <w:b/>
          <w:bCs/>
          <w:color w:val="000000"/>
          <w:sz w:val="24"/>
          <w:szCs w:val="24"/>
          <w:lang w:bidi="te-IN"/>
        </w:rPr>
      </w:pPr>
      <w:r w:rsidRPr="00323B67">
        <w:rPr>
          <w:rFonts w:ascii="Arial" w:hAnsi="Arial" w:cs="Arial"/>
          <w:b/>
          <w:bCs/>
          <w:color w:val="000000"/>
          <w:sz w:val="24"/>
          <w:szCs w:val="24"/>
          <w:lang w:bidi="te-IN"/>
        </w:rPr>
        <w:t xml:space="preserve">B) Split in to </w:t>
      </w:r>
      <w:proofErr w:type="gramStart"/>
      <w:r w:rsidRPr="00323B67">
        <w:rPr>
          <w:rFonts w:ascii="Arial" w:hAnsi="Arial" w:cs="Arial"/>
          <w:b/>
          <w:bCs/>
          <w:color w:val="000000"/>
          <w:sz w:val="24"/>
          <w:szCs w:val="24"/>
          <w:lang w:bidi="te-IN"/>
        </w:rPr>
        <w:t>Two</w:t>
      </w:r>
      <w:proofErr w:type="gramEnd"/>
      <w:r w:rsidRPr="00323B67">
        <w:rPr>
          <w:rFonts w:ascii="Arial" w:hAnsi="Arial" w:cs="Arial"/>
          <w:b/>
          <w:bCs/>
          <w:color w:val="000000"/>
          <w:sz w:val="24"/>
          <w:szCs w:val="24"/>
          <w:lang w:bidi="te-IN"/>
        </w:rPr>
        <w:t xml:space="preserve"> families (If card having two pairs then no need to add the member)</w:t>
      </w:r>
    </w:p>
    <w:p w14:paraId="1CEDFA8C" w14:textId="77777777" w:rsidR="00323B67" w:rsidRPr="00323B67" w:rsidRDefault="00323B67" w:rsidP="007A6C36">
      <w:pPr>
        <w:rPr>
          <w:rFonts w:ascii="Arial" w:hAnsi="Arial" w:cs="Arial"/>
          <w:color w:val="000000"/>
          <w:sz w:val="24"/>
          <w:szCs w:val="24"/>
          <w:lang w:bidi="te-IN"/>
        </w:rPr>
      </w:pPr>
      <w:r w:rsidRPr="00323B67">
        <w:rPr>
          <w:rFonts w:ascii="Arial" w:hAnsi="Arial" w:cs="Arial"/>
          <w:color w:val="000000"/>
          <w:sz w:val="24"/>
          <w:szCs w:val="24"/>
          <w:lang w:bidi="te-IN"/>
        </w:rPr>
        <w:t>i) Self should be female in two families</w:t>
      </w:r>
      <w:r>
        <w:rPr>
          <w:rFonts w:ascii="Arial" w:hAnsi="Arial" w:cs="Arial"/>
          <w:color w:val="000000"/>
          <w:sz w:val="24"/>
          <w:szCs w:val="24"/>
          <w:lang w:bidi="te-IN"/>
        </w:rPr>
        <w:t xml:space="preserve"> </w:t>
      </w:r>
      <w:r w:rsidRPr="00323B67">
        <w:rPr>
          <w:rFonts w:ascii="Arial" w:hAnsi="Arial" w:cs="Arial"/>
          <w:color w:val="000000"/>
          <w:sz w:val="24"/>
          <w:szCs w:val="24"/>
          <w:lang w:bidi="te-IN"/>
        </w:rPr>
        <w:t>(Age should be 18 years above).</w:t>
      </w:r>
    </w:p>
    <w:p w14:paraId="70B1989C" w14:textId="77777777" w:rsidR="00323B67" w:rsidRPr="00323B67" w:rsidRDefault="00323B67" w:rsidP="007A6C36">
      <w:pPr>
        <w:rPr>
          <w:rFonts w:ascii="Arial" w:hAnsi="Arial" w:cs="Arial"/>
          <w:color w:val="000000"/>
          <w:sz w:val="24"/>
          <w:szCs w:val="24"/>
          <w:lang w:bidi="te-IN"/>
        </w:rPr>
      </w:pPr>
      <w:r w:rsidRPr="00323B67">
        <w:rPr>
          <w:rFonts w:ascii="Arial" w:hAnsi="Arial" w:cs="Arial"/>
          <w:color w:val="000000"/>
          <w:sz w:val="24"/>
          <w:szCs w:val="24"/>
          <w:lang w:bidi="te-IN"/>
        </w:rPr>
        <w:t>ii) Two families must have wife and husband</w:t>
      </w:r>
      <w:r>
        <w:rPr>
          <w:rFonts w:ascii="Arial" w:hAnsi="Arial" w:cs="Arial"/>
          <w:color w:val="000000"/>
          <w:sz w:val="24"/>
          <w:szCs w:val="24"/>
          <w:lang w:bidi="te-IN"/>
        </w:rPr>
        <w:t xml:space="preserve"> </w:t>
      </w:r>
      <w:r w:rsidRPr="00323B67">
        <w:rPr>
          <w:rFonts w:ascii="Arial" w:hAnsi="Arial" w:cs="Arial"/>
          <w:color w:val="000000"/>
          <w:sz w:val="24"/>
          <w:szCs w:val="24"/>
          <w:lang w:bidi="te-IN"/>
        </w:rPr>
        <w:t>(Self and Husband) pair.</w:t>
      </w:r>
    </w:p>
    <w:p w14:paraId="68388B03" w14:textId="77777777" w:rsidR="00323B67" w:rsidRPr="00323B67" w:rsidRDefault="00323B67" w:rsidP="007A6C36">
      <w:pPr>
        <w:rPr>
          <w:rFonts w:ascii="Arial" w:hAnsi="Arial" w:cs="Arial"/>
          <w:color w:val="000000"/>
          <w:sz w:val="24"/>
          <w:szCs w:val="24"/>
          <w:lang w:bidi="te-IN"/>
        </w:rPr>
      </w:pPr>
      <w:r w:rsidRPr="00323B67">
        <w:rPr>
          <w:rFonts w:ascii="Arial" w:hAnsi="Arial" w:cs="Arial"/>
          <w:color w:val="000000"/>
          <w:sz w:val="24"/>
          <w:szCs w:val="24"/>
          <w:lang w:bidi="te-IN"/>
        </w:rPr>
        <w:t>iii) Each family should contain 2 or more members.</w:t>
      </w:r>
    </w:p>
    <w:p w14:paraId="6CB94602" w14:textId="77777777" w:rsidR="007A6C36" w:rsidRDefault="007A6C36" w:rsidP="007A6C36">
      <w:pPr>
        <w:rPr>
          <w:rFonts w:ascii="Arial" w:hAnsi="Arial" w:cs="Arial"/>
          <w:b/>
          <w:bCs/>
          <w:color w:val="FF0000"/>
          <w:sz w:val="24"/>
          <w:szCs w:val="24"/>
          <w:lang w:bidi="te-IN"/>
        </w:rPr>
      </w:pPr>
    </w:p>
    <w:p w14:paraId="5C39D31F" w14:textId="77777777" w:rsidR="00323B67" w:rsidRDefault="00323B67" w:rsidP="007A6C36">
      <w:pPr>
        <w:rPr>
          <w:rFonts w:ascii="Arial" w:hAnsi="Arial" w:cs="Arial"/>
          <w:b/>
          <w:bCs/>
          <w:color w:val="FF0000"/>
          <w:sz w:val="24"/>
          <w:szCs w:val="24"/>
          <w:lang w:bidi="te-IN"/>
        </w:rPr>
      </w:pPr>
      <w:r w:rsidRPr="007A6C36">
        <w:rPr>
          <w:rFonts w:ascii="Arial" w:hAnsi="Arial" w:cs="Arial"/>
          <w:b/>
          <w:bCs/>
          <w:sz w:val="24"/>
          <w:szCs w:val="24"/>
          <w:lang w:bidi="te-IN"/>
        </w:rPr>
        <w:t>Note:</w:t>
      </w:r>
      <w:r w:rsidRPr="00323B67">
        <w:rPr>
          <w:rFonts w:ascii="Arial" w:hAnsi="Arial" w:cs="Arial"/>
          <w:b/>
          <w:bCs/>
          <w:sz w:val="24"/>
          <w:szCs w:val="24"/>
          <w:lang w:bidi="te-IN"/>
        </w:rPr>
        <w:t xml:space="preserve"> </w:t>
      </w:r>
      <w:r w:rsidRPr="00323B67">
        <w:rPr>
          <w:rFonts w:ascii="Arial" w:hAnsi="Arial" w:cs="Arial"/>
          <w:sz w:val="24"/>
          <w:szCs w:val="24"/>
          <w:lang w:bidi="te-IN"/>
        </w:rPr>
        <w:t xml:space="preserve">Selected pair has to match </w:t>
      </w:r>
      <w:r w:rsidRPr="007A6C36">
        <w:rPr>
          <w:rFonts w:ascii="Arial" w:hAnsi="Arial" w:cs="Arial"/>
          <w:sz w:val="24"/>
          <w:szCs w:val="24"/>
          <w:lang w:bidi="te-IN"/>
        </w:rPr>
        <w:t>department</w:t>
      </w:r>
      <w:r w:rsidRPr="00323B67">
        <w:rPr>
          <w:rFonts w:ascii="Arial" w:hAnsi="Arial" w:cs="Arial"/>
          <w:sz w:val="24"/>
          <w:szCs w:val="24"/>
          <w:lang w:bidi="te-IN"/>
        </w:rPr>
        <w:t xml:space="preserve"> specified pairs. (Department will share the pair master)</w:t>
      </w:r>
    </w:p>
    <w:p w14:paraId="1ABFBB3B" w14:textId="77777777" w:rsidR="007A6C36" w:rsidRDefault="007A6C36" w:rsidP="007A6C36">
      <w:pPr>
        <w:rPr>
          <w:rFonts w:ascii="Arial" w:hAnsi="Arial" w:cs="Arial"/>
          <w:b/>
          <w:bCs/>
          <w:color w:val="0070C0"/>
          <w:sz w:val="24"/>
          <w:szCs w:val="24"/>
          <w:lang w:bidi="te-IN"/>
        </w:rPr>
      </w:pPr>
    </w:p>
    <w:p w14:paraId="31652EB8" w14:textId="77777777" w:rsidR="00323B67" w:rsidRDefault="00323B67" w:rsidP="007A6C36">
      <w:pPr>
        <w:rPr>
          <w:rFonts w:ascii="Arial" w:hAnsi="Arial" w:cs="Arial"/>
          <w:b/>
          <w:bCs/>
          <w:color w:val="0070C0"/>
          <w:sz w:val="24"/>
          <w:szCs w:val="24"/>
          <w:lang w:bidi="te-IN"/>
        </w:rPr>
      </w:pPr>
      <w:r w:rsidRPr="00323B67">
        <w:rPr>
          <w:rFonts w:ascii="Arial" w:hAnsi="Arial" w:cs="Arial"/>
          <w:b/>
          <w:bCs/>
          <w:color w:val="0070C0"/>
          <w:sz w:val="24"/>
          <w:szCs w:val="24"/>
          <w:lang w:bidi="te-IN"/>
        </w:rPr>
        <w:t>Documents to be uploaded</w:t>
      </w:r>
      <w:r>
        <w:rPr>
          <w:rFonts w:ascii="Arial" w:hAnsi="Arial" w:cs="Arial"/>
          <w:b/>
          <w:bCs/>
          <w:color w:val="0070C0"/>
          <w:sz w:val="24"/>
          <w:szCs w:val="24"/>
          <w:lang w:bidi="te-IN"/>
        </w:rPr>
        <w:t xml:space="preserve">: </w:t>
      </w:r>
    </w:p>
    <w:p w14:paraId="11BE163F" w14:textId="77777777" w:rsidR="00323B67" w:rsidRPr="007A6C36" w:rsidRDefault="00323B67" w:rsidP="007A6C36">
      <w:pPr>
        <w:rPr>
          <w:rFonts w:ascii="Arial" w:hAnsi="Arial" w:cs="Arial"/>
          <w:sz w:val="24"/>
          <w:szCs w:val="24"/>
          <w:lang w:bidi="te-IN"/>
        </w:rPr>
      </w:pPr>
      <w:r w:rsidRPr="00323B67">
        <w:rPr>
          <w:rFonts w:ascii="Arial" w:hAnsi="Arial" w:cs="Arial"/>
          <w:sz w:val="24"/>
          <w:szCs w:val="24"/>
          <w:lang w:bidi="te-IN"/>
        </w:rPr>
        <w:t>Marriage certificate</w:t>
      </w:r>
    </w:p>
    <w:p w14:paraId="04D53CB3" w14:textId="77777777" w:rsidR="00323B67" w:rsidRPr="00283F50" w:rsidRDefault="00323B67" w:rsidP="007A6C36">
      <w:pPr>
        <w:ind w:right="80"/>
        <w:jc w:val="both"/>
        <w:rPr>
          <w:rFonts w:ascii="Arial" w:hAnsi="Arial" w:cs="Arial"/>
          <w:sz w:val="24"/>
          <w:szCs w:val="24"/>
        </w:rPr>
      </w:pPr>
    </w:p>
    <w:p w14:paraId="019CD44A" w14:textId="73A135C8" w:rsidR="00F20F11" w:rsidRPr="00AC0A14" w:rsidRDefault="00BD43F2" w:rsidP="00AC0A14">
      <w:pPr>
        <w:pStyle w:val="ListParagraph"/>
        <w:numPr>
          <w:ilvl w:val="0"/>
          <w:numId w:val="33"/>
        </w:numPr>
        <w:tabs>
          <w:tab w:val="left" w:pos="720"/>
          <w:tab w:val="left" w:pos="6540"/>
          <w:tab w:val="left" w:pos="6660"/>
        </w:tabs>
        <w:jc w:val="both"/>
        <w:rPr>
          <w:rFonts w:ascii="Arial" w:eastAsia="Calibri" w:hAnsi="Arial" w:cs="Arial"/>
          <w:b/>
          <w:bCs/>
          <w:sz w:val="24"/>
          <w:szCs w:val="24"/>
        </w:rPr>
      </w:pPr>
      <w:r w:rsidRPr="00AC0A14">
        <w:rPr>
          <w:rFonts w:ascii="Arial" w:eastAsia="Calibri" w:hAnsi="Arial" w:cs="Arial"/>
          <w:b/>
          <w:bCs/>
          <w:sz w:val="24"/>
          <w:szCs w:val="24"/>
        </w:rPr>
        <w:t>S</w:t>
      </w:r>
      <w:r w:rsidR="00E17CEA">
        <w:rPr>
          <w:rFonts w:ascii="Arial" w:eastAsia="Calibri" w:hAnsi="Arial" w:cs="Arial"/>
          <w:b/>
          <w:bCs/>
          <w:sz w:val="24"/>
          <w:szCs w:val="24"/>
        </w:rPr>
        <w:t>plitting</w:t>
      </w:r>
      <w:r w:rsidRPr="00AC0A14">
        <w:rPr>
          <w:rFonts w:ascii="Arial" w:eastAsia="Calibri" w:hAnsi="Arial" w:cs="Arial"/>
          <w:b/>
          <w:bCs/>
          <w:sz w:val="24"/>
          <w:szCs w:val="24"/>
        </w:rPr>
        <w:t xml:space="preserve"> </w:t>
      </w:r>
      <w:r w:rsidR="00FA0F53">
        <w:rPr>
          <w:rFonts w:ascii="Arial" w:eastAsia="Calibri" w:hAnsi="Arial" w:cs="Arial"/>
          <w:b/>
          <w:bCs/>
          <w:sz w:val="24"/>
          <w:szCs w:val="24"/>
        </w:rPr>
        <w:t xml:space="preserve">of </w:t>
      </w:r>
      <w:r w:rsidR="00AC0A14" w:rsidRPr="00AC0A14">
        <w:rPr>
          <w:rFonts w:ascii="Arial" w:eastAsia="Calibri" w:hAnsi="Arial" w:cs="Arial"/>
          <w:b/>
          <w:bCs/>
          <w:sz w:val="24"/>
          <w:szCs w:val="24"/>
        </w:rPr>
        <w:t xml:space="preserve">Rice </w:t>
      </w:r>
      <w:r w:rsidRPr="00AC0A14">
        <w:rPr>
          <w:rFonts w:ascii="Arial" w:eastAsia="Calibri" w:hAnsi="Arial" w:cs="Arial"/>
          <w:b/>
          <w:bCs/>
          <w:sz w:val="24"/>
          <w:szCs w:val="24"/>
        </w:rPr>
        <w:t xml:space="preserve">Card: </w:t>
      </w:r>
    </w:p>
    <w:p w14:paraId="019CD44B" w14:textId="77777777" w:rsidR="00F20F11" w:rsidRPr="00283F50" w:rsidRDefault="00F20F11" w:rsidP="00F719F1">
      <w:pPr>
        <w:tabs>
          <w:tab w:val="left" w:pos="720"/>
          <w:tab w:val="left" w:pos="6540"/>
          <w:tab w:val="left" w:pos="6660"/>
        </w:tabs>
        <w:jc w:val="both"/>
        <w:rPr>
          <w:rFonts w:ascii="Arial" w:eastAsia="Calibri" w:hAnsi="Arial" w:cs="Arial"/>
          <w:sz w:val="24"/>
          <w:szCs w:val="24"/>
        </w:rPr>
      </w:pPr>
    </w:p>
    <w:p w14:paraId="06660584" w14:textId="73BFAC4B" w:rsidR="00475C70" w:rsidRDefault="00475C70" w:rsidP="00475C70">
      <w:pPr>
        <w:tabs>
          <w:tab w:val="left" w:pos="720"/>
          <w:tab w:val="left" w:pos="6540"/>
          <w:tab w:val="left" w:pos="6660"/>
        </w:tabs>
        <w:ind w:left="360"/>
        <w:jc w:val="both"/>
        <w:rPr>
          <w:rFonts w:ascii="Arial" w:eastAsia="Calibri" w:hAnsi="Arial" w:cs="Arial"/>
          <w:sz w:val="24"/>
          <w:szCs w:val="24"/>
        </w:rPr>
      </w:pPr>
      <w:r>
        <w:rPr>
          <w:rFonts w:ascii="Arial" w:eastAsia="Calibri" w:hAnsi="Arial" w:cs="Arial"/>
          <w:sz w:val="24"/>
          <w:szCs w:val="24"/>
        </w:rPr>
        <w:t>The Government is allowing split cards under the following 3 circumstances:</w:t>
      </w:r>
    </w:p>
    <w:p w14:paraId="1B41B867" w14:textId="2FDA420C" w:rsidR="00475C70" w:rsidRDefault="00475C70" w:rsidP="00475C70">
      <w:pPr>
        <w:pStyle w:val="ListParagraph"/>
        <w:numPr>
          <w:ilvl w:val="0"/>
          <w:numId w:val="35"/>
        </w:numPr>
        <w:tabs>
          <w:tab w:val="left" w:pos="720"/>
          <w:tab w:val="left" w:pos="6540"/>
          <w:tab w:val="left" w:pos="6660"/>
        </w:tabs>
        <w:jc w:val="both"/>
        <w:rPr>
          <w:rFonts w:ascii="Arial" w:eastAsia="Calibri" w:hAnsi="Arial" w:cs="Arial"/>
          <w:sz w:val="24"/>
          <w:szCs w:val="24"/>
        </w:rPr>
      </w:pPr>
      <w:r>
        <w:rPr>
          <w:rFonts w:ascii="Arial" w:eastAsia="Calibri" w:hAnsi="Arial" w:cs="Arial"/>
          <w:sz w:val="24"/>
          <w:szCs w:val="24"/>
        </w:rPr>
        <w:t>Normal Split Cards</w:t>
      </w:r>
    </w:p>
    <w:p w14:paraId="63248BD1" w14:textId="31A247E6" w:rsidR="00475C70" w:rsidRDefault="00475C70" w:rsidP="00475C70">
      <w:pPr>
        <w:pStyle w:val="ListParagraph"/>
        <w:numPr>
          <w:ilvl w:val="0"/>
          <w:numId w:val="35"/>
        </w:numPr>
        <w:tabs>
          <w:tab w:val="left" w:pos="720"/>
          <w:tab w:val="left" w:pos="6540"/>
          <w:tab w:val="left" w:pos="6660"/>
        </w:tabs>
        <w:jc w:val="both"/>
        <w:rPr>
          <w:rFonts w:ascii="Arial" w:eastAsia="Calibri" w:hAnsi="Arial" w:cs="Arial"/>
          <w:sz w:val="24"/>
          <w:szCs w:val="24"/>
        </w:rPr>
      </w:pPr>
      <w:r>
        <w:rPr>
          <w:rFonts w:ascii="Arial" w:eastAsia="Calibri" w:hAnsi="Arial" w:cs="Arial"/>
          <w:sz w:val="24"/>
          <w:szCs w:val="24"/>
        </w:rPr>
        <w:t>Single Member Split Cards</w:t>
      </w:r>
    </w:p>
    <w:p w14:paraId="16FB2A12" w14:textId="06D4E243" w:rsidR="00475C70" w:rsidRPr="00475C70" w:rsidRDefault="00475C70" w:rsidP="00686EC0">
      <w:pPr>
        <w:pStyle w:val="ListParagraph"/>
        <w:numPr>
          <w:ilvl w:val="0"/>
          <w:numId w:val="35"/>
        </w:numPr>
        <w:tabs>
          <w:tab w:val="left" w:pos="720"/>
          <w:tab w:val="left" w:pos="6540"/>
          <w:tab w:val="left" w:pos="6660"/>
        </w:tabs>
        <w:jc w:val="both"/>
        <w:rPr>
          <w:rFonts w:ascii="Arial" w:eastAsia="Calibri" w:hAnsi="Arial" w:cs="Arial"/>
          <w:sz w:val="24"/>
          <w:szCs w:val="24"/>
        </w:rPr>
      </w:pPr>
      <w:r w:rsidRPr="00475C70">
        <w:rPr>
          <w:rFonts w:ascii="Arial" w:eastAsia="Calibri" w:hAnsi="Arial" w:cs="Arial"/>
          <w:sz w:val="24"/>
          <w:szCs w:val="24"/>
        </w:rPr>
        <w:t>Revalidation of ineligible navasakam cards</w:t>
      </w:r>
    </w:p>
    <w:p w14:paraId="076FB998" w14:textId="77777777" w:rsidR="00475C70" w:rsidRDefault="00475C70" w:rsidP="00F20F11">
      <w:pPr>
        <w:tabs>
          <w:tab w:val="left" w:pos="720"/>
          <w:tab w:val="left" w:pos="6540"/>
          <w:tab w:val="left" w:pos="6660"/>
        </w:tabs>
        <w:jc w:val="both"/>
        <w:rPr>
          <w:rFonts w:ascii="Arial" w:eastAsia="Calibri" w:hAnsi="Arial" w:cs="Arial"/>
          <w:b/>
          <w:bCs/>
          <w:sz w:val="24"/>
          <w:szCs w:val="24"/>
        </w:rPr>
      </w:pPr>
    </w:p>
    <w:p w14:paraId="019CD44C" w14:textId="3C89A445" w:rsidR="00F20F11" w:rsidRPr="00283F50" w:rsidRDefault="00F20F11" w:rsidP="00F20F11">
      <w:pPr>
        <w:tabs>
          <w:tab w:val="left" w:pos="720"/>
          <w:tab w:val="left" w:pos="6540"/>
          <w:tab w:val="left" w:pos="6660"/>
        </w:tabs>
        <w:jc w:val="both"/>
        <w:rPr>
          <w:rFonts w:ascii="Arial" w:eastAsia="Calibri" w:hAnsi="Arial" w:cs="Arial"/>
          <w:b/>
          <w:bCs/>
          <w:sz w:val="24"/>
          <w:szCs w:val="24"/>
        </w:rPr>
      </w:pPr>
      <w:r w:rsidRPr="00283F50">
        <w:rPr>
          <w:rFonts w:ascii="Arial" w:eastAsia="Calibri" w:hAnsi="Arial" w:cs="Arial"/>
          <w:b/>
          <w:bCs/>
          <w:sz w:val="24"/>
          <w:szCs w:val="24"/>
        </w:rPr>
        <w:t>Eligibility:</w:t>
      </w:r>
    </w:p>
    <w:p w14:paraId="019CD44D" w14:textId="77777777" w:rsidR="00F20F11" w:rsidRPr="00283F50" w:rsidRDefault="00F20F11" w:rsidP="00F20F11">
      <w:pPr>
        <w:tabs>
          <w:tab w:val="left" w:pos="720"/>
          <w:tab w:val="left" w:pos="6540"/>
          <w:tab w:val="left" w:pos="6660"/>
        </w:tabs>
        <w:jc w:val="both"/>
        <w:rPr>
          <w:rFonts w:ascii="Arial" w:eastAsia="Calibri" w:hAnsi="Arial" w:cs="Arial"/>
          <w:b/>
          <w:bCs/>
          <w:sz w:val="24"/>
          <w:szCs w:val="24"/>
        </w:rPr>
      </w:pPr>
    </w:p>
    <w:p w14:paraId="019CD44E" w14:textId="15A9FA9D" w:rsidR="00F20F11" w:rsidRDefault="00FA0F53" w:rsidP="00F20F11">
      <w:pPr>
        <w:pStyle w:val="ListParagraph"/>
        <w:numPr>
          <w:ilvl w:val="0"/>
          <w:numId w:val="20"/>
        </w:numPr>
        <w:tabs>
          <w:tab w:val="left" w:pos="720"/>
          <w:tab w:val="left" w:pos="6540"/>
          <w:tab w:val="left" w:pos="6660"/>
        </w:tabs>
        <w:jc w:val="both"/>
        <w:rPr>
          <w:rFonts w:ascii="Arial" w:eastAsia="Calibri" w:hAnsi="Arial" w:cs="Arial"/>
          <w:sz w:val="24"/>
          <w:szCs w:val="24"/>
        </w:rPr>
      </w:pPr>
      <w:r>
        <w:rPr>
          <w:rFonts w:ascii="Arial" w:eastAsia="Calibri" w:hAnsi="Arial" w:cs="Arial"/>
          <w:sz w:val="24"/>
          <w:szCs w:val="24"/>
        </w:rPr>
        <w:t>The existing rice card can split, only if the card having members with two split eligible families.</w:t>
      </w:r>
    </w:p>
    <w:p w14:paraId="35001055" w14:textId="4343B8D6" w:rsidR="00FA0F53" w:rsidRPr="00FA0F53" w:rsidRDefault="00FA0F53" w:rsidP="00F20F11">
      <w:pPr>
        <w:pStyle w:val="ListParagraph"/>
        <w:numPr>
          <w:ilvl w:val="0"/>
          <w:numId w:val="20"/>
        </w:numPr>
        <w:tabs>
          <w:tab w:val="left" w:pos="720"/>
          <w:tab w:val="left" w:pos="6540"/>
          <w:tab w:val="left" w:pos="6660"/>
        </w:tabs>
        <w:jc w:val="both"/>
        <w:rPr>
          <w:rFonts w:ascii="Arial" w:eastAsia="Calibri" w:hAnsi="Arial" w:cs="Arial"/>
          <w:sz w:val="24"/>
          <w:szCs w:val="24"/>
        </w:rPr>
      </w:pPr>
      <w:r>
        <w:rPr>
          <w:rFonts w:ascii="Arial" w:eastAsia="Calibri" w:hAnsi="Arial" w:cs="Arial"/>
          <w:sz w:val="24"/>
          <w:szCs w:val="24"/>
        </w:rPr>
        <w:t xml:space="preserve">To apply for the split card, all the existing members in the card </w:t>
      </w:r>
      <w:r w:rsidR="004F2C6D">
        <w:rPr>
          <w:rFonts w:ascii="Arial" w:eastAsia="Calibri" w:hAnsi="Arial" w:cs="Arial"/>
          <w:sz w:val="24"/>
          <w:szCs w:val="24"/>
        </w:rPr>
        <w:t>must</w:t>
      </w:r>
      <w:r>
        <w:rPr>
          <w:rFonts w:ascii="Arial" w:eastAsia="Calibri" w:hAnsi="Arial" w:cs="Arial"/>
          <w:sz w:val="24"/>
          <w:szCs w:val="24"/>
        </w:rPr>
        <w:t xml:space="preserve"> do eKYC in the volunteer app. </w:t>
      </w:r>
    </w:p>
    <w:p w14:paraId="019CD450" w14:textId="0961FC23" w:rsidR="00F20F11" w:rsidRDefault="00F20F11" w:rsidP="0068637C">
      <w:pPr>
        <w:pStyle w:val="ListParagraph"/>
        <w:numPr>
          <w:ilvl w:val="0"/>
          <w:numId w:val="20"/>
        </w:numPr>
        <w:tabs>
          <w:tab w:val="left" w:pos="720"/>
          <w:tab w:val="left" w:pos="6540"/>
          <w:tab w:val="left" w:pos="6660"/>
        </w:tabs>
        <w:jc w:val="both"/>
        <w:rPr>
          <w:rFonts w:ascii="Arial" w:eastAsia="Calibri" w:hAnsi="Arial" w:cs="Arial"/>
          <w:sz w:val="24"/>
          <w:szCs w:val="24"/>
        </w:rPr>
      </w:pPr>
      <w:r w:rsidRPr="00FA0F53">
        <w:rPr>
          <w:rFonts w:ascii="Arial" w:eastAsia="Calibri" w:hAnsi="Arial" w:cs="Arial"/>
          <w:sz w:val="24"/>
          <w:szCs w:val="24"/>
        </w:rPr>
        <w:t>Split Rice cards are issued to families who are found eligible under SIX Step validation</w:t>
      </w:r>
      <w:r w:rsidR="0004067B" w:rsidRPr="00FA0F53">
        <w:rPr>
          <w:rFonts w:ascii="Arial" w:eastAsia="Calibri" w:hAnsi="Arial" w:cs="Arial"/>
          <w:sz w:val="24"/>
          <w:szCs w:val="24"/>
        </w:rPr>
        <w:t xml:space="preserve"> and </w:t>
      </w:r>
      <w:r w:rsidR="00E7666A">
        <w:rPr>
          <w:rFonts w:ascii="Arial" w:eastAsia="Calibri" w:hAnsi="Arial" w:cs="Arial"/>
          <w:sz w:val="24"/>
          <w:szCs w:val="24"/>
        </w:rPr>
        <w:t xml:space="preserve">under </w:t>
      </w:r>
      <w:r w:rsidR="0004067B" w:rsidRPr="00FA0F53">
        <w:rPr>
          <w:rFonts w:ascii="Arial" w:eastAsia="Calibri" w:hAnsi="Arial" w:cs="Arial"/>
          <w:sz w:val="24"/>
          <w:szCs w:val="24"/>
        </w:rPr>
        <w:t>field verification</w:t>
      </w:r>
      <w:r w:rsidRPr="00FA0F53">
        <w:rPr>
          <w:rFonts w:ascii="Arial" w:eastAsia="Calibri" w:hAnsi="Arial" w:cs="Arial"/>
          <w:sz w:val="24"/>
          <w:szCs w:val="24"/>
        </w:rPr>
        <w:t xml:space="preserve"> process.</w:t>
      </w:r>
    </w:p>
    <w:p w14:paraId="0E457173" w14:textId="77777777" w:rsidR="00323B67" w:rsidRDefault="00323B67" w:rsidP="00F20F11">
      <w:pPr>
        <w:tabs>
          <w:tab w:val="left" w:pos="720"/>
          <w:tab w:val="left" w:pos="6540"/>
          <w:tab w:val="left" w:pos="6660"/>
        </w:tabs>
        <w:jc w:val="both"/>
        <w:rPr>
          <w:rFonts w:ascii="Arial" w:hAnsi="Arial" w:cs="Arial"/>
          <w:spacing w:val="13"/>
          <w:sz w:val="24"/>
          <w:szCs w:val="24"/>
        </w:rPr>
      </w:pPr>
    </w:p>
    <w:p w14:paraId="019CD452" w14:textId="630F47DE" w:rsidR="00F20F11" w:rsidRPr="004F2C6D" w:rsidRDefault="004F2C6D" w:rsidP="004F2C6D">
      <w:pPr>
        <w:tabs>
          <w:tab w:val="left" w:pos="6540"/>
          <w:tab w:val="left" w:pos="6660"/>
        </w:tabs>
        <w:jc w:val="both"/>
        <w:rPr>
          <w:rFonts w:ascii="Arial" w:eastAsia="Calibri" w:hAnsi="Arial" w:cs="Arial"/>
          <w:b/>
          <w:bCs/>
          <w:sz w:val="24"/>
          <w:szCs w:val="24"/>
        </w:rPr>
      </w:pPr>
      <w:r>
        <w:rPr>
          <w:rFonts w:ascii="Arial" w:eastAsia="Calibri" w:hAnsi="Arial" w:cs="Arial"/>
          <w:b/>
          <w:bCs/>
          <w:sz w:val="24"/>
          <w:szCs w:val="24"/>
        </w:rPr>
        <w:t xml:space="preserve">2(a). </w:t>
      </w:r>
      <w:r w:rsidR="002A6767" w:rsidRPr="004F2C6D">
        <w:rPr>
          <w:rFonts w:ascii="Arial" w:eastAsia="Calibri" w:hAnsi="Arial" w:cs="Arial"/>
          <w:b/>
          <w:bCs/>
          <w:sz w:val="24"/>
          <w:szCs w:val="24"/>
        </w:rPr>
        <w:t>Normal Split Cards</w:t>
      </w:r>
      <w:r w:rsidR="00F20F11" w:rsidRPr="004F2C6D">
        <w:rPr>
          <w:rFonts w:ascii="Arial" w:eastAsia="Calibri" w:hAnsi="Arial" w:cs="Arial"/>
          <w:b/>
          <w:bCs/>
          <w:sz w:val="24"/>
          <w:szCs w:val="24"/>
        </w:rPr>
        <w:t>:</w:t>
      </w:r>
    </w:p>
    <w:p w14:paraId="45431422" w14:textId="77777777" w:rsidR="002A6767" w:rsidRPr="00283F50" w:rsidRDefault="002A6767" w:rsidP="00F20F11">
      <w:pPr>
        <w:tabs>
          <w:tab w:val="left" w:pos="720"/>
          <w:tab w:val="left" w:pos="6540"/>
          <w:tab w:val="left" w:pos="6660"/>
        </w:tabs>
        <w:jc w:val="both"/>
        <w:rPr>
          <w:rFonts w:ascii="Arial" w:eastAsia="Calibri" w:hAnsi="Arial" w:cs="Arial"/>
          <w:b/>
          <w:bCs/>
          <w:sz w:val="24"/>
          <w:szCs w:val="24"/>
        </w:rPr>
      </w:pPr>
    </w:p>
    <w:p w14:paraId="36423330" w14:textId="68D8385C" w:rsidR="00EC446D" w:rsidRDefault="00FF0E4B" w:rsidP="004F2C6D">
      <w:pPr>
        <w:jc w:val="both"/>
        <w:rPr>
          <w:rFonts w:ascii="Arial" w:eastAsia="Calibri" w:hAnsi="Arial" w:cs="Arial"/>
          <w:sz w:val="24"/>
          <w:szCs w:val="24"/>
        </w:rPr>
      </w:pPr>
      <w:r w:rsidRPr="00283F50">
        <w:rPr>
          <w:rFonts w:ascii="Arial" w:eastAsia="Calibri" w:hAnsi="Arial" w:cs="Arial"/>
          <w:sz w:val="24"/>
          <w:szCs w:val="24"/>
        </w:rPr>
        <w:tab/>
      </w:r>
      <w:r w:rsidR="002A6767" w:rsidRPr="00283F50">
        <w:rPr>
          <w:rFonts w:ascii="Arial" w:eastAsia="Calibri" w:hAnsi="Arial" w:cs="Arial"/>
          <w:sz w:val="24"/>
          <w:szCs w:val="24"/>
        </w:rPr>
        <w:t xml:space="preserve">Normal </w:t>
      </w:r>
      <w:r w:rsidR="00D1313E" w:rsidRPr="00283F50">
        <w:rPr>
          <w:rFonts w:ascii="Arial" w:eastAsia="Calibri" w:hAnsi="Arial" w:cs="Arial"/>
          <w:sz w:val="24"/>
          <w:szCs w:val="24"/>
        </w:rPr>
        <w:t xml:space="preserve">Split cards can be applied by the rice cardholder having </w:t>
      </w:r>
      <w:r w:rsidR="00DD5911" w:rsidRPr="00283F50">
        <w:rPr>
          <w:rFonts w:ascii="Arial" w:eastAsia="Calibri" w:hAnsi="Arial" w:cs="Arial"/>
          <w:sz w:val="24"/>
          <w:szCs w:val="24"/>
        </w:rPr>
        <w:t>2 family units existing in that rice card, the split card can be applied by splitting m</w:t>
      </w:r>
      <w:r w:rsidR="00F20F11" w:rsidRPr="00283F50">
        <w:rPr>
          <w:rFonts w:ascii="Arial" w:eastAsia="Calibri" w:hAnsi="Arial" w:cs="Arial"/>
          <w:sz w:val="24"/>
          <w:szCs w:val="24"/>
        </w:rPr>
        <w:t xml:space="preserve">inimum two or </w:t>
      </w:r>
      <w:r w:rsidR="004D2D26">
        <w:rPr>
          <w:rFonts w:ascii="Arial" w:eastAsia="Calibri" w:hAnsi="Arial" w:cs="Arial"/>
          <w:sz w:val="24"/>
          <w:szCs w:val="24"/>
        </w:rPr>
        <w:t>more</w:t>
      </w:r>
      <w:r w:rsidR="00F20F11" w:rsidRPr="00283F50">
        <w:rPr>
          <w:rFonts w:ascii="Arial" w:eastAsia="Calibri" w:hAnsi="Arial" w:cs="Arial"/>
          <w:sz w:val="24"/>
          <w:szCs w:val="24"/>
        </w:rPr>
        <w:t xml:space="preserve"> members of a family </w:t>
      </w:r>
      <w:r w:rsidRPr="00283F50">
        <w:rPr>
          <w:rFonts w:ascii="Arial" w:eastAsia="Calibri" w:hAnsi="Arial" w:cs="Arial"/>
          <w:sz w:val="24"/>
          <w:szCs w:val="24"/>
        </w:rPr>
        <w:t>with minimum two members in the existing card</w:t>
      </w:r>
      <w:r w:rsidR="007D4A48">
        <w:rPr>
          <w:rFonts w:ascii="Arial" w:eastAsia="Calibri" w:hAnsi="Arial" w:cs="Arial"/>
          <w:sz w:val="24"/>
          <w:szCs w:val="24"/>
        </w:rPr>
        <w:t xml:space="preserve"> with </w:t>
      </w:r>
      <w:r w:rsidR="00EC446D">
        <w:rPr>
          <w:rFonts w:ascii="Arial" w:eastAsia="Calibri" w:hAnsi="Arial" w:cs="Arial"/>
          <w:sz w:val="24"/>
          <w:szCs w:val="24"/>
        </w:rPr>
        <w:t xml:space="preserve">the </w:t>
      </w:r>
      <w:r w:rsidR="007D4A48">
        <w:rPr>
          <w:rFonts w:ascii="Arial" w:eastAsia="Calibri" w:hAnsi="Arial" w:cs="Arial"/>
          <w:sz w:val="24"/>
          <w:szCs w:val="24"/>
        </w:rPr>
        <w:t xml:space="preserve">following relation </w:t>
      </w:r>
      <w:r w:rsidR="00350F90">
        <w:rPr>
          <w:rFonts w:ascii="Arial" w:eastAsia="Calibri" w:hAnsi="Arial" w:cs="Arial"/>
          <w:sz w:val="24"/>
          <w:szCs w:val="24"/>
        </w:rPr>
        <w:t>pairing</w:t>
      </w:r>
      <w:r w:rsidR="00EC446D">
        <w:rPr>
          <w:rFonts w:ascii="Arial" w:eastAsia="Calibri" w:hAnsi="Arial" w:cs="Arial"/>
          <w:sz w:val="24"/>
          <w:szCs w:val="24"/>
        </w:rPr>
        <w:t>:</w:t>
      </w:r>
    </w:p>
    <w:p w14:paraId="31421112" w14:textId="77777777" w:rsidR="007D4A48" w:rsidRDefault="007D4A48" w:rsidP="004F2C6D">
      <w:pPr>
        <w:jc w:val="both"/>
        <w:rPr>
          <w:rFonts w:ascii="Arial" w:eastAsia="Calibri" w:hAnsi="Arial" w:cs="Arial"/>
          <w:sz w:val="24"/>
          <w:szCs w:val="24"/>
        </w:rPr>
      </w:pPr>
    </w:p>
    <w:tbl>
      <w:tblPr>
        <w:tblW w:w="4532" w:type="dxa"/>
        <w:jc w:val="center"/>
        <w:tblLayout w:type="fixed"/>
        <w:tblLook w:val="04A0" w:firstRow="1" w:lastRow="0" w:firstColumn="1" w:lastColumn="0" w:noHBand="0" w:noVBand="1"/>
      </w:tblPr>
      <w:tblGrid>
        <w:gridCol w:w="932"/>
        <w:gridCol w:w="3600"/>
      </w:tblGrid>
      <w:tr w:rsidR="007D4A48" w:rsidRPr="00283F50" w14:paraId="0AC468EE" w14:textId="77777777" w:rsidTr="007D4A48">
        <w:trPr>
          <w:trHeight w:val="375"/>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84A6C" w14:textId="77777777" w:rsidR="007D4A48" w:rsidRPr="00283F50" w:rsidRDefault="007D4A48" w:rsidP="00220DF0">
            <w:pPr>
              <w:rPr>
                <w:rFonts w:ascii="Arial" w:hAnsi="Arial" w:cs="Arial"/>
                <w:b/>
                <w:bCs/>
                <w:sz w:val="24"/>
                <w:szCs w:val="24"/>
                <w:lang w:eastAsia="en-IN" w:bidi="te-IN"/>
              </w:rPr>
            </w:pPr>
            <w:r w:rsidRPr="00283F50">
              <w:rPr>
                <w:rFonts w:ascii="Arial" w:hAnsi="Arial" w:cs="Arial"/>
                <w:b/>
                <w:bCs/>
                <w:sz w:val="24"/>
                <w:szCs w:val="24"/>
                <w:lang w:eastAsia="en-IN" w:bidi="te-IN"/>
              </w:rPr>
              <w:t>SI. No</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793BEB72" w14:textId="77777777" w:rsidR="007D4A48" w:rsidRPr="00283F50" w:rsidRDefault="007D4A48" w:rsidP="00220DF0">
            <w:pPr>
              <w:rPr>
                <w:rFonts w:ascii="Arial" w:hAnsi="Arial" w:cs="Arial"/>
                <w:b/>
                <w:bCs/>
                <w:sz w:val="24"/>
                <w:szCs w:val="24"/>
                <w:lang w:eastAsia="en-IN" w:bidi="te-IN"/>
              </w:rPr>
            </w:pPr>
            <w:r w:rsidRPr="00283F50">
              <w:rPr>
                <w:rFonts w:ascii="Arial" w:hAnsi="Arial" w:cs="Arial"/>
                <w:b/>
                <w:bCs/>
                <w:sz w:val="24"/>
                <w:szCs w:val="24"/>
                <w:lang w:eastAsia="en-IN" w:bidi="te-IN"/>
              </w:rPr>
              <w:t>Pair</w:t>
            </w:r>
          </w:p>
        </w:tc>
      </w:tr>
      <w:tr w:rsidR="007D4A48" w:rsidRPr="00283F50" w14:paraId="791E7CF1" w14:textId="77777777" w:rsidTr="007D4A48">
        <w:trPr>
          <w:trHeight w:val="375"/>
          <w:jc w:val="center"/>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14:paraId="2BFA3752" w14:textId="77777777" w:rsidR="007D4A48" w:rsidRPr="00283F50" w:rsidRDefault="007D4A48" w:rsidP="00220DF0">
            <w:pPr>
              <w:jc w:val="center"/>
              <w:rPr>
                <w:rFonts w:ascii="Arial" w:hAnsi="Arial" w:cs="Arial"/>
                <w:sz w:val="24"/>
                <w:szCs w:val="24"/>
                <w:lang w:eastAsia="en-IN" w:bidi="te-IN"/>
              </w:rPr>
            </w:pPr>
            <w:r w:rsidRPr="00283F50">
              <w:rPr>
                <w:rFonts w:ascii="Arial" w:hAnsi="Arial" w:cs="Arial"/>
                <w:sz w:val="24"/>
                <w:szCs w:val="24"/>
                <w:lang w:eastAsia="en-IN" w:bidi="te-IN"/>
              </w:rPr>
              <w:t>1</w:t>
            </w:r>
          </w:p>
        </w:tc>
        <w:tc>
          <w:tcPr>
            <w:tcW w:w="3600" w:type="dxa"/>
            <w:tcBorders>
              <w:top w:val="nil"/>
              <w:left w:val="nil"/>
              <w:bottom w:val="single" w:sz="4" w:space="0" w:color="auto"/>
              <w:right w:val="single" w:sz="4" w:space="0" w:color="auto"/>
            </w:tcBorders>
            <w:shd w:val="clear" w:color="auto" w:fill="auto"/>
            <w:noWrap/>
            <w:vAlign w:val="bottom"/>
            <w:hideMark/>
          </w:tcPr>
          <w:p w14:paraId="39291BDB" w14:textId="77777777" w:rsidR="007D4A48" w:rsidRPr="00283F50" w:rsidRDefault="007D4A48" w:rsidP="00220DF0">
            <w:pPr>
              <w:rPr>
                <w:rFonts w:ascii="Arial" w:hAnsi="Arial" w:cs="Arial"/>
                <w:sz w:val="24"/>
                <w:szCs w:val="24"/>
                <w:lang w:eastAsia="en-IN" w:bidi="te-IN"/>
              </w:rPr>
            </w:pPr>
            <w:r w:rsidRPr="00283F50">
              <w:rPr>
                <w:rFonts w:ascii="Arial" w:hAnsi="Arial" w:cs="Arial"/>
                <w:sz w:val="24"/>
                <w:szCs w:val="24"/>
                <w:lang w:eastAsia="en-IN" w:bidi="te-IN"/>
              </w:rPr>
              <w:t>Son, Daughter-in-law</w:t>
            </w:r>
            <w:r w:rsidRPr="00283F50">
              <w:rPr>
                <w:rFonts w:ascii="Arial" w:hAnsi="Arial" w:cs="Arial"/>
                <w:sz w:val="24"/>
                <w:szCs w:val="24"/>
                <w:cs/>
                <w:lang w:eastAsia="en-IN" w:bidi="te-IN"/>
              </w:rPr>
              <w:t xml:space="preserve"> </w:t>
            </w:r>
            <w:r w:rsidRPr="00283F50">
              <w:rPr>
                <w:rFonts w:ascii="Arial" w:hAnsi="Arial" w:cs="Arial"/>
                <w:sz w:val="24"/>
                <w:szCs w:val="24"/>
                <w:lang w:eastAsia="en-IN" w:bidi="te-IN"/>
              </w:rPr>
              <w:t>of Self</w:t>
            </w:r>
          </w:p>
        </w:tc>
      </w:tr>
      <w:tr w:rsidR="007D4A48" w:rsidRPr="00283F50" w14:paraId="1D99F67D" w14:textId="77777777" w:rsidTr="007D4A48">
        <w:trPr>
          <w:trHeight w:val="375"/>
          <w:jc w:val="center"/>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14:paraId="21AC2855" w14:textId="77777777" w:rsidR="007D4A48" w:rsidRPr="00283F50" w:rsidRDefault="007D4A48" w:rsidP="00220DF0">
            <w:pPr>
              <w:jc w:val="center"/>
              <w:rPr>
                <w:rFonts w:ascii="Arial" w:hAnsi="Arial" w:cs="Arial"/>
                <w:sz w:val="24"/>
                <w:szCs w:val="24"/>
                <w:lang w:eastAsia="en-IN" w:bidi="te-IN"/>
              </w:rPr>
            </w:pPr>
            <w:r w:rsidRPr="00283F50">
              <w:rPr>
                <w:rFonts w:ascii="Arial" w:hAnsi="Arial" w:cs="Arial"/>
                <w:sz w:val="24"/>
                <w:szCs w:val="24"/>
                <w:lang w:eastAsia="en-IN" w:bidi="te-IN"/>
              </w:rPr>
              <w:lastRenderedPageBreak/>
              <w:t>2</w:t>
            </w:r>
          </w:p>
        </w:tc>
        <w:tc>
          <w:tcPr>
            <w:tcW w:w="3600" w:type="dxa"/>
            <w:tcBorders>
              <w:top w:val="nil"/>
              <w:left w:val="nil"/>
              <w:bottom w:val="single" w:sz="4" w:space="0" w:color="auto"/>
              <w:right w:val="single" w:sz="4" w:space="0" w:color="auto"/>
            </w:tcBorders>
            <w:shd w:val="clear" w:color="auto" w:fill="auto"/>
            <w:noWrap/>
            <w:vAlign w:val="bottom"/>
            <w:hideMark/>
          </w:tcPr>
          <w:p w14:paraId="6494053E" w14:textId="77777777" w:rsidR="007D4A48" w:rsidRPr="00283F50" w:rsidRDefault="007D4A48" w:rsidP="00220DF0">
            <w:pPr>
              <w:rPr>
                <w:rFonts w:ascii="Arial" w:hAnsi="Arial" w:cs="Arial"/>
                <w:sz w:val="24"/>
                <w:szCs w:val="24"/>
                <w:lang w:eastAsia="en-IN" w:bidi="te-IN"/>
              </w:rPr>
            </w:pPr>
            <w:r w:rsidRPr="00283F50">
              <w:rPr>
                <w:rFonts w:ascii="Arial" w:hAnsi="Arial" w:cs="Arial"/>
                <w:sz w:val="24"/>
                <w:szCs w:val="24"/>
                <w:lang w:eastAsia="en-IN" w:bidi="te-IN"/>
              </w:rPr>
              <w:t>Daughter, Son-in-law of Self</w:t>
            </w:r>
          </w:p>
        </w:tc>
      </w:tr>
      <w:tr w:rsidR="007D4A48" w:rsidRPr="00283F50" w14:paraId="7AFF6174" w14:textId="77777777" w:rsidTr="007D4A48">
        <w:trPr>
          <w:trHeight w:val="375"/>
          <w:jc w:val="center"/>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14:paraId="3691E085" w14:textId="77777777" w:rsidR="007D4A48" w:rsidRPr="00283F50" w:rsidRDefault="007D4A48" w:rsidP="00220DF0">
            <w:pPr>
              <w:jc w:val="center"/>
              <w:rPr>
                <w:rFonts w:ascii="Arial" w:hAnsi="Arial" w:cs="Arial"/>
                <w:sz w:val="24"/>
                <w:szCs w:val="24"/>
                <w:lang w:eastAsia="en-IN" w:bidi="te-IN"/>
              </w:rPr>
            </w:pPr>
            <w:r w:rsidRPr="00283F50">
              <w:rPr>
                <w:rFonts w:ascii="Arial" w:hAnsi="Arial" w:cs="Arial"/>
                <w:sz w:val="24"/>
                <w:szCs w:val="24"/>
                <w:lang w:eastAsia="en-IN" w:bidi="te-IN"/>
              </w:rPr>
              <w:t>3</w:t>
            </w:r>
          </w:p>
        </w:tc>
        <w:tc>
          <w:tcPr>
            <w:tcW w:w="3600" w:type="dxa"/>
            <w:tcBorders>
              <w:top w:val="nil"/>
              <w:left w:val="nil"/>
              <w:bottom w:val="single" w:sz="4" w:space="0" w:color="auto"/>
              <w:right w:val="single" w:sz="4" w:space="0" w:color="auto"/>
            </w:tcBorders>
            <w:shd w:val="clear" w:color="auto" w:fill="auto"/>
            <w:noWrap/>
            <w:vAlign w:val="bottom"/>
            <w:hideMark/>
          </w:tcPr>
          <w:p w14:paraId="155F1042" w14:textId="77777777" w:rsidR="007D4A48" w:rsidRPr="00283F50" w:rsidRDefault="007D4A48" w:rsidP="00220DF0">
            <w:pPr>
              <w:rPr>
                <w:rFonts w:ascii="Arial" w:hAnsi="Arial" w:cs="Arial"/>
                <w:sz w:val="24"/>
                <w:szCs w:val="24"/>
                <w:lang w:eastAsia="en-IN" w:bidi="te-IN"/>
              </w:rPr>
            </w:pPr>
            <w:r w:rsidRPr="00283F50">
              <w:rPr>
                <w:rFonts w:ascii="Arial" w:hAnsi="Arial" w:cs="Arial"/>
                <w:sz w:val="24"/>
                <w:szCs w:val="24"/>
                <w:lang w:eastAsia="en-IN" w:bidi="te-IN"/>
              </w:rPr>
              <w:t>Father, Mother in one card</w:t>
            </w:r>
          </w:p>
        </w:tc>
      </w:tr>
      <w:tr w:rsidR="007D4A48" w:rsidRPr="00283F50" w14:paraId="72C59062" w14:textId="77777777" w:rsidTr="007D4A48">
        <w:trPr>
          <w:trHeight w:val="375"/>
          <w:jc w:val="center"/>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14:paraId="324AA929" w14:textId="77777777" w:rsidR="007D4A48" w:rsidRPr="00283F50" w:rsidRDefault="007D4A48" w:rsidP="00220DF0">
            <w:pPr>
              <w:jc w:val="center"/>
              <w:rPr>
                <w:rFonts w:ascii="Arial" w:hAnsi="Arial" w:cs="Arial"/>
                <w:sz w:val="24"/>
                <w:szCs w:val="24"/>
                <w:lang w:eastAsia="en-IN" w:bidi="te-IN"/>
              </w:rPr>
            </w:pPr>
            <w:r w:rsidRPr="00283F50">
              <w:rPr>
                <w:rFonts w:ascii="Arial" w:hAnsi="Arial" w:cs="Arial"/>
                <w:sz w:val="24"/>
                <w:szCs w:val="24"/>
                <w:lang w:eastAsia="en-IN" w:bidi="te-IN"/>
              </w:rPr>
              <w:t>4</w:t>
            </w:r>
          </w:p>
        </w:tc>
        <w:tc>
          <w:tcPr>
            <w:tcW w:w="3600" w:type="dxa"/>
            <w:tcBorders>
              <w:top w:val="nil"/>
              <w:left w:val="nil"/>
              <w:bottom w:val="single" w:sz="4" w:space="0" w:color="auto"/>
              <w:right w:val="single" w:sz="4" w:space="0" w:color="auto"/>
            </w:tcBorders>
            <w:shd w:val="clear" w:color="auto" w:fill="auto"/>
            <w:noWrap/>
            <w:vAlign w:val="bottom"/>
            <w:hideMark/>
          </w:tcPr>
          <w:p w14:paraId="754853D9" w14:textId="77777777" w:rsidR="007D4A48" w:rsidRPr="00283F50" w:rsidRDefault="007D4A48" w:rsidP="00220DF0">
            <w:pPr>
              <w:rPr>
                <w:rFonts w:ascii="Arial" w:hAnsi="Arial" w:cs="Arial"/>
                <w:sz w:val="24"/>
                <w:szCs w:val="24"/>
                <w:lang w:eastAsia="en-IN" w:bidi="te-IN"/>
              </w:rPr>
            </w:pPr>
            <w:r w:rsidRPr="00283F50">
              <w:rPr>
                <w:rFonts w:ascii="Arial" w:hAnsi="Arial" w:cs="Arial"/>
                <w:sz w:val="24"/>
                <w:szCs w:val="24"/>
                <w:lang w:eastAsia="en-IN" w:bidi="te-IN"/>
              </w:rPr>
              <w:t>Father in law, Mother in law in one card</w:t>
            </w:r>
          </w:p>
        </w:tc>
      </w:tr>
      <w:tr w:rsidR="007D4A48" w:rsidRPr="00283F50" w14:paraId="556BB89B" w14:textId="77777777" w:rsidTr="007D4A48">
        <w:trPr>
          <w:trHeight w:val="375"/>
          <w:jc w:val="center"/>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14:paraId="2040F6D1" w14:textId="77777777" w:rsidR="007D4A48" w:rsidRPr="00283F50" w:rsidRDefault="007D4A48" w:rsidP="00220DF0">
            <w:pPr>
              <w:jc w:val="center"/>
              <w:rPr>
                <w:rFonts w:ascii="Arial" w:hAnsi="Arial" w:cs="Arial"/>
                <w:sz w:val="24"/>
                <w:szCs w:val="24"/>
                <w:lang w:eastAsia="en-IN" w:bidi="te-IN"/>
              </w:rPr>
            </w:pPr>
            <w:r w:rsidRPr="00283F50">
              <w:rPr>
                <w:rFonts w:ascii="Arial" w:hAnsi="Arial" w:cs="Arial"/>
                <w:sz w:val="24"/>
                <w:szCs w:val="24"/>
                <w:lang w:eastAsia="en-IN" w:bidi="te-IN"/>
              </w:rPr>
              <w:t>5</w:t>
            </w:r>
          </w:p>
        </w:tc>
        <w:tc>
          <w:tcPr>
            <w:tcW w:w="3600" w:type="dxa"/>
            <w:tcBorders>
              <w:top w:val="nil"/>
              <w:left w:val="nil"/>
              <w:bottom w:val="single" w:sz="4" w:space="0" w:color="auto"/>
              <w:right w:val="single" w:sz="4" w:space="0" w:color="auto"/>
            </w:tcBorders>
            <w:shd w:val="clear" w:color="auto" w:fill="auto"/>
            <w:noWrap/>
            <w:vAlign w:val="bottom"/>
            <w:hideMark/>
          </w:tcPr>
          <w:p w14:paraId="77496319" w14:textId="77777777" w:rsidR="007D4A48" w:rsidRPr="00283F50" w:rsidRDefault="007D4A48" w:rsidP="00220DF0">
            <w:pPr>
              <w:rPr>
                <w:rFonts w:ascii="Arial" w:hAnsi="Arial" w:cs="Arial"/>
                <w:sz w:val="24"/>
                <w:szCs w:val="24"/>
                <w:lang w:eastAsia="en-IN" w:bidi="te-IN"/>
              </w:rPr>
            </w:pPr>
            <w:r w:rsidRPr="00283F50">
              <w:rPr>
                <w:rFonts w:ascii="Arial" w:hAnsi="Arial" w:cs="Arial"/>
                <w:sz w:val="24"/>
                <w:szCs w:val="24"/>
                <w:lang w:eastAsia="en-IN" w:bidi="te-IN"/>
              </w:rPr>
              <w:t>Grand Mother, Grand Father in one card</w:t>
            </w:r>
          </w:p>
        </w:tc>
      </w:tr>
    </w:tbl>
    <w:p w14:paraId="64ED697F" w14:textId="02F51B10" w:rsidR="00FF0E4B" w:rsidRPr="00283F50" w:rsidRDefault="00FF0E4B" w:rsidP="00FF0E4B">
      <w:pPr>
        <w:tabs>
          <w:tab w:val="left" w:pos="720"/>
          <w:tab w:val="left" w:pos="6540"/>
          <w:tab w:val="left" w:pos="6660"/>
        </w:tabs>
        <w:jc w:val="both"/>
        <w:rPr>
          <w:rFonts w:ascii="Arial" w:eastAsia="Calibri" w:hAnsi="Arial" w:cs="Arial"/>
          <w:sz w:val="24"/>
          <w:szCs w:val="24"/>
        </w:rPr>
      </w:pPr>
    </w:p>
    <w:p w14:paraId="101BD3D6" w14:textId="5C44FEC4" w:rsidR="00FF0E4B" w:rsidRPr="004F2C6D" w:rsidRDefault="004F2C6D" w:rsidP="004F2C6D">
      <w:pPr>
        <w:tabs>
          <w:tab w:val="left" w:pos="6540"/>
          <w:tab w:val="left" w:pos="6660"/>
        </w:tabs>
        <w:jc w:val="both"/>
        <w:rPr>
          <w:rFonts w:ascii="Arial" w:eastAsia="Calibri" w:hAnsi="Arial" w:cs="Arial"/>
          <w:b/>
          <w:bCs/>
          <w:sz w:val="24"/>
          <w:szCs w:val="24"/>
        </w:rPr>
      </w:pPr>
      <w:r>
        <w:rPr>
          <w:rFonts w:ascii="Arial" w:eastAsia="Calibri" w:hAnsi="Arial" w:cs="Arial"/>
          <w:b/>
          <w:bCs/>
          <w:sz w:val="24"/>
          <w:szCs w:val="24"/>
        </w:rPr>
        <w:t xml:space="preserve">2(b). </w:t>
      </w:r>
      <w:r w:rsidR="00FF0E4B" w:rsidRPr="004F2C6D">
        <w:rPr>
          <w:rFonts w:ascii="Arial" w:eastAsia="Calibri" w:hAnsi="Arial" w:cs="Arial"/>
          <w:b/>
          <w:bCs/>
          <w:sz w:val="24"/>
          <w:szCs w:val="24"/>
        </w:rPr>
        <w:t>Single Member Split Cards:</w:t>
      </w:r>
    </w:p>
    <w:p w14:paraId="019CD455" w14:textId="77777777" w:rsidR="00B52037" w:rsidRPr="00283F50" w:rsidRDefault="00B52037" w:rsidP="00B52037">
      <w:pPr>
        <w:spacing w:before="7"/>
        <w:ind w:left="100" w:right="74" w:firstLine="360"/>
        <w:jc w:val="both"/>
        <w:rPr>
          <w:rFonts w:ascii="Arial" w:eastAsia="Calibri" w:hAnsi="Arial" w:cs="Arial"/>
          <w:sz w:val="24"/>
          <w:szCs w:val="24"/>
        </w:rPr>
      </w:pPr>
    </w:p>
    <w:p w14:paraId="019CD456" w14:textId="4BFBDF9F" w:rsidR="00B52037" w:rsidRPr="00283F50" w:rsidRDefault="004F2C6D" w:rsidP="004F2C6D">
      <w:pPr>
        <w:spacing w:before="7"/>
        <w:ind w:right="74" w:firstLine="720"/>
        <w:jc w:val="both"/>
        <w:rPr>
          <w:rFonts w:ascii="Arial" w:eastAsia="Calibri" w:hAnsi="Arial" w:cs="Arial"/>
          <w:sz w:val="24"/>
          <w:szCs w:val="24"/>
        </w:rPr>
      </w:pPr>
      <w:r>
        <w:rPr>
          <w:rFonts w:ascii="Arial" w:eastAsia="Calibri" w:hAnsi="Arial" w:cs="Arial"/>
          <w:sz w:val="24"/>
          <w:szCs w:val="24"/>
        </w:rPr>
        <w:t>T</w:t>
      </w:r>
      <w:r w:rsidR="00B52037" w:rsidRPr="00283F50">
        <w:rPr>
          <w:rFonts w:ascii="Arial" w:eastAsia="Calibri" w:hAnsi="Arial" w:cs="Arial"/>
          <w:spacing w:val="2"/>
          <w:sz w:val="24"/>
          <w:szCs w:val="24"/>
        </w:rPr>
        <w:t>h</w:t>
      </w:r>
      <w:r w:rsidR="00B52037" w:rsidRPr="00283F50">
        <w:rPr>
          <w:rFonts w:ascii="Arial" w:eastAsia="Calibri" w:hAnsi="Arial" w:cs="Arial"/>
          <w:sz w:val="24"/>
          <w:szCs w:val="24"/>
        </w:rPr>
        <w:t>e</w:t>
      </w:r>
      <w:r w:rsidR="00B52037" w:rsidRPr="00283F50">
        <w:rPr>
          <w:rFonts w:ascii="Arial" w:eastAsia="Calibri" w:hAnsi="Arial" w:cs="Arial"/>
          <w:spacing w:val="1"/>
          <w:sz w:val="24"/>
          <w:szCs w:val="24"/>
        </w:rPr>
        <w:t xml:space="preserve"> </w:t>
      </w:r>
      <w:r w:rsidR="00B52037" w:rsidRPr="00283F50">
        <w:rPr>
          <w:rFonts w:ascii="Arial" w:eastAsia="Calibri" w:hAnsi="Arial" w:cs="Arial"/>
          <w:sz w:val="24"/>
          <w:szCs w:val="24"/>
        </w:rPr>
        <w:t>gove</w:t>
      </w:r>
      <w:r w:rsidR="00B52037" w:rsidRPr="00283F50">
        <w:rPr>
          <w:rFonts w:ascii="Arial" w:eastAsia="Calibri" w:hAnsi="Arial" w:cs="Arial"/>
          <w:spacing w:val="-1"/>
          <w:sz w:val="24"/>
          <w:szCs w:val="24"/>
        </w:rPr>
        <w:t>r</w:t>
      </w:r>
      <w:r w:rsidR="00B52037" w:rsidRPr="00283F50">
        <w:rPr>
          <w:rFonts w:ascii="Arial" w:eastAsia="Calibri" w:hAnsi="Arial" w:cs="Arial"/>
          <w:spacing w:val="1"/>
          <w:sz w:val="24"/>
          <w:szCs w:val="24"/>
        </w:rPr>
        <w:t>n</w:t>
      </w:r>
      <w:r w:rsidR="00B52037" w:rsidRPr="00283F50">
        <w:rPr>
          <w:rFonts w:ascii="Arial" w:eastAsia="Calibri" w:hAnsi="Arial" w:cs="Arial"/>
          <w:sz w:val="24"/>
          <w:szCs w:val="24"/>
        </w:rPr>
        <w:t>ment</w:t>
      </w:r>
      <w:r w:rsidR="00B52037" w:rsidRPr="00283F50">
        <w:rPr>
          <w:rFonts w:ascii="Arial" w:eastAsia="Calibri" w:hAnsi="Arial" w:cs="Arial"/>
          <w:spacing w:val="1"/>
          <w:sz w:val="24"/>
          <w:szCs w:val="24"/>
        </w:rPr>
        <w:t xml:space="preserve"> h</w:t>
      </w:r>
      <w:r w:rsidR="00B52037" w:rsidRPr="00283F50">
        <w:rPr>
          <w:rFonts w:ascii="Arial" w:eastAsia="Calibri" w:hAnsi="Arial" w:cs="Arial"/>
          <w:sz w:val="24"/>
          <w:szCs w:val="24"/>
        </w:rPr>
        <w:t xml:space="preserve">as </w:t>
      </w:r>
      <w:r w:rsidR="00B52037" w:rsidRPr="00283F50">
        <w:rPr>
          <w:rFonts w:ascii="Arial" w:eastAsia="Calibri" w:hAnsi="Arial" w:cs="Arial"/>
          <w:spacing w:val="-1"/>
          <w:sz w:val="24"/>
          <w:szCs w:val="24"/>
        </w:rPr>
        <w:t>d</w:t>
      </w:r>
      <w:r w:rsidR="00B52037" w:rsidRPr="00283F50">
        <w:rPr>
          <w:rFonts w:ascii="Arial" w:eastAsia="Calibri" w:hAnsi="Arial" w:cs="Arial"/>
          <w:spacing w:val="-2"/>
          <w:sz w:val="24"/>
          <w:szCs w:val="24"/>
        </w:rPr>
        <w:t>e</w:t>
      </w:r>
      <w:r w:rsidR="00B52037" w:rsidRPr="00283F50">
        <w:rPr>
          <w:rFonts w:ascii="Arial" w:eastAsia="Calibri" w:hAnsi="Arial" w:cs="Arial"/>
          <w:spacing w:val="-1"/>
          <w:sz w:val="24"/>
          <w:szCs w:val="24"/>
        </w:rPr>
        <w:t>c</w:t>
      </w:r>
      <w:r w:rsidR="00B52037" w:rsidRPr="00283F50">
        <w:rPr>
          <w:rFonts w:ascii="Arial" w:eastAsia="Calibri" w:hAnsi="Arial" w:cs="Arial"/>
          <w:sz w:val="24"/>
          <w:szCs w:val="24"/>
        </w:rPr>
        <w:t>i</w:t>
      </w:r>
      <w:r w:rsidR="00B52037" w:rsidRPr="00283F50">
        <w:rPr>
          <w:rFonts w:ascii="Arial" w:eastAsia="Calibri" w:hAnsi="Arial" w:cs="Arial"/>
          <w:spacing w:val="1"/>
          <w:sz w:val="24"/>
          <w:szCs w:val="24"/>
        </w:rPr>
        <w:t>d</w:t>
      </w:r>
      <w:r w:rsidR="00B52037" w:rsidRPr="00283F50">
        <w:rPr>
          <w:rFonts w:ascii="Arial" w:eastAsia="Calibri" w:hAnsi="Arial" w:cs="Arial"/>
          <w:sz w:val="24"/>
          <w:szCs w:val="24"/>
        </w:rPr>
        <w:t>ed</w:t>
      </w:r>
      <w:r w:rsidR="00B52037" w:rsidRPr="00283F50">
        <w:rPr>
          <w:rFonts w:ascii="Arial" w:eastAsia="Calibri" w:hAnsi="Arial" w:cs="Arial"/>
          <w:spacing w:val="2"/>
          <w:sz w:val="24"/>
          <w:szCs w:val="24"/>
        </w:rPr>
        <w:t xml:space="preserve"> </w:t>
      </w:r>
      <w:r w:rsidR="00B52037" w:rsidRPr="00283F50">
        <w:rPr>
          <w:rFonts w:ascii="Arial" w:eastAsia="Calibri" w:hAnsi="Arial" w:cs="Arial"/>
          <w:spacing w:val="1"/>
          <w:sz w:val="24"/>
          <w:szCs w:val="24"/>
        </w:rPr>
        <w:t>t</w:t>
      </w:r>
      <w:r w:rsidR="00B52037" w:rsidRPr="00283F50">
        <w:rPr>
          <w:rFonts w:ascii="Arial" w:eastAsia="Calibri" w:hAnsi="Arial" w:cs="Arial"/>
          <w:sz w:val="24"/>
          <w:szCs w:val="24"/>
        </w:rPr>
        <w:t>o</w:t>
      </w:r>
      <w:r w:rsidR="00B52037" w:rsidRPr="00283F50">
        <w:rPr>
          <w:rFonts w:ascii="Arial" w:eastAsia="Calibri" w:hAnsi="Arial" w:cs="Arial"/>
          <w:spacing w:val="1"/>
          <w:sz w:val="24"/>
          <w:szCs w:val="24"/>
        </w:rPr>
        <w:t xml:space="preserve"> </w:t>
      </w:r>
      <w:r w:rsidR="00B52037" w:rsidRPr="00283F50">
        <w:rPr>
          <w:rFonts w:ascii="Arial" w:eastAsia="Calibri" w:hAnsi="Arial" w:cs="Arial"/>
          <w:sz w:val="24"/>
          <w:szCs w:val="24"/>
        </w:rPr>
        <w:t>is</w:t>
      </w:r>
      <w:r w:rsidR="00B52037" w:rsidRPr="00283F50">
        <w:rPr>
          <w:rFonts w:ascii="Arial" w:eastAsia="Calibri" w:hAnsi="Arial" w:cs="Arial"/>
          <w:spacing w:val="-3"/>
          <w:sz w:val="24"/>
          <w:szCs w:val="24"/>
        </w:rPr>
        <w:t>s</w:t>
      </w:r>
      <w:r w:rsidR="00B52037" w:rsidRPr="00283F50">
        <w:rPr>
          <w:rFonts w:ascii="Arial" w:eastAsia="Calibri" w:hAnsi="Arial" w:cs="Arial"/>
          <w:spacing w:val="1"/>
          <w:sz w:val="24"/>
          <w:szCs w:val="24"/>
        </w:rPr>
        <w:t>u</w:t>
      </w:r>
      <w:r w:rsidR="00B52037" w:rsidRPr="00283F50">
        <w:rPr>
          <w:rFonts w:ascii="Arial" w:eastAsia="Calibri" w:hAnsi="Arial" w:cs="Arial"/>
          <w:sz w:val="24"/>
          <w:szCs w:val="24"/>
        </w:rPr>
        <w:t>e</w:t>
      </w:r>
      <w:r w:rsidR="00B52037" w:rsidRPr="00283F50">
        <w:rPr>
          <w:rFonts w:ascii="Arial" w:eastAsia="Calibri" w:hAnsi="Arial" w:cs="Arial"/>
          <w:spacing w:val="1"/>
          <w:sz w:val="24"/>
          <w:szCs w:val="24"/>
        </w:rPr>
        <w:t xml:space="preserve"> </w:t>
      </w:r>
      <w:r w:rsidR="00B52037" w:rsidRPr="00283F50">
        <w:rPr>
          <w:rFonts w:ascii="Arial" w:eastAsia="Calibri" w:hAnsi="Arial" w:cs="Arial"/>
          <w:sz w:val="24"/>
          <w:szCs w:val="24"/>
        </w:rPr>
        <w:t>si</w:t>
      </w:r>
      <w:r w:rsidR="00B52037" w:rsidRPr="00283F50">
        <w:rPr>
          <w:rFonts w:ascii="Arial" w:eastAsia="Calibri" w:hAnsi="Arial" w:cs="Arial"/>
          <w:spacing w:val="1"/>
          <w:sz w:val="24"/>
          <w:szCs w:val="24"/>
        </w:rPr>
        <w:t>n</w:t>
      </w:r>
      <w:r w:rsidR="00B52037" w:rsidRPr="00283F50">
        <w:rPr>
          <w:rFonts w:ascii="Arial" w:eastAsia="Calibri" w:hAnsi="Arial" w:cs="Arial"/>
          <w:sz w:val="24"/>
          <w:szCs w:val="24"/>
        </w:rPr>
        <w:t>gle</w:t>
      </w:r>
      <w:r w:rsidR="00B52037" w:rsidRPr="00283F50">
        <w:rPr>
          <w:rFonts w:ascii="Arial" w:eastAsia="Calibri" w:hAnsi="Arial" w:cs="Arial"/>
          <w:spacing w:val="1"/>
          <w:sz w:val="24"/>
          <w:szCs w:val="24"/>
        </w:rPr>
        <w:t xml:space="preserve"> </w:t>
      </w:r>
      <w:r w:rsidR="00B52037" w:rsidRPr="00283F50">
        <w:rPr>
          <w:rFonts w:ascii="Arial" w:eastAsia="Calibri" w:hAnsi="Arial" w:cs="Arial"/>
          <w:spacing w:val="-2"/>
          <w:sz w:val="24"/>
          <w:szCs w:val="24"/>
        </w:rPr>
        <w:t>m</w:t>
      </w:r>
      <w:r w:rsidR="00B52037" w:rsidRPr="00283F50">
        <w:rPr>
          <w:rFonts w:ascii="Arial" w:eastAsia="Calibri" w:hAnsi="Arial" w:cs="Arial"/>
          <w:sz w:val="24"/>
          <w:szCs w:val="24"/>
        </w:rPr>
        <w:t>em</w:t>
      </w:r>
      <w:r w:rsidR="00B52037" w:rsidRPr="00283F50">
        <w:rPr>
          <w:rFonts w:ascii="Arial" w:eastAsia="Calibri" w:hAnsi="Arial" w:cs="Arial"/>
          <w:spacing w:val="2"/>
          <w:sz w:val="24"/>
          <w:szCs w:val="24"/>
        </w:rPr>
        <w:t>b</w:t>
      </w:r>
      <w:r w:rsidR="00B52037" w:rsidRPr="00283F50">
        <w:rPr>
          <w:rFonts w:ascii="Arial" w:eastAsia="Calibri" w:hAnsi="Arial" w:cs="Arial"/>
          <w:sz w:val="24"/>
          <w:szCs w:val="24"/>
        </w:rPr>
        <w:t>er</w:t>
      </w:r>
      <w:r w:rsidR="00B52037" w:rsidRPr="00283F50">
        <w:rPr>
          <w:rFonts w:ascii="Arial" w:eastAsia="Calibri" w:hAnsi="Arial" w:cs="Arial"/>
          <w:spacing w:val="1"/>
          <w:sz w:val="24"/>
          <w:szCs w:val="24"/>
        </w:rPr>
        <w:t xml:space="preserve"> </w:t>
      </w:r>
      <w:r w:rsidR="00B52037" w:rsidRPr="00283F50">
        <w:rPr>
          <w:rFonts w:ascii="Arial" w:eastAsia="Calibri" w:hAnsi="Arial" w:cs="Arial"/>
          <w:sz w:val="24"/>
          <w:szCs w:val="24"/>
        </w:rPr>
        <w:t>s</w:t>
      </w:r>
      <w:r w:rsidR="00B52037" w:rsidRPr="00283F50">
        <w:rPr>
          <w:rFonts w:ascii="Arial" w:eastAsia="Calibri" w:hAnsi="Arial" w:cs="Arial"/>
          <w:spacing w:val="1"/>
          <w:sz w:val="24"/>
          <w:szCs w:val="24"/>
        </w:rPr>
        <w:t>p</w:t>
      </w:r>
      <w:r w:rsidR="00B52037" w:rsidRPr="00283F50">
        <w:rPr>
          <w:rFonts w:ascii="Arial" w:eastAsia="Calibri" w:hAnsi="Arial" w:cs="Arial"/>
          <w:sz w:val="24"/>
          <w:szCs w:val="24"/>
        </w:rPr>
        <w:t>l</w:t>
      </w:r>
      <w:r w:rsidR="00B52037" w:rsidRPr="00283F50">
        <w:rPr>
          <w:rFonts w:ascii="Arial" w:eastAsia="Calibri" w:hAnsi="Arial" w:cs="Arial"/>
          <w:spacing w:val="-2"/>
          <w:sz w:val="24"/>
          <w:szCs w:val="24"/>
        </w:rPr>
        <w:t>i</w:t>
      </w:r>
      <w:r w:rsidR="00B52037" w:rsidRPr="00283F50">
        <w:rPr>
          <w:rFonts w:ascii="Arial" w:eastAsia="Calibri" w:hAnsi="Arial" w:cs="Arial"/>
          <w:sz w:val="24"/>
          <w:szCs w:val="24"/>
        </w:rPr>
        <w:t>t</w:t>
      </w:r>
      <w:r w:rsidR="00B52037" w:rsidRPr="00283F50">
        <w:rPr>
          <w:rFonts w:ascii="Arial" w:eastAsia="Calibri" w:hAnsi="Arial" w:cs="Arial"/>
          <w:spacing w:val="2"/>
          <w:sz w:val="24"/>
          <w:szCs w:val="24"/>
        </w:rPr>
        <w:t xml:space="preserve"> </w:t>
      </w:r>
      <w:r w:rsidR="00B52037" w:rsidRPr="00283F50">
        <w:rPr>
          <w:rFonts w:ascii="Arial" w:eastAsia="Calibri" w:hAnsi="Arial" w:cs="Arial"/>
          <w:spacing w:val="-1"/>
          <w:sz w:val="24"/>
          <w:szCs w:val="24"/>
        </w:rPr>
        <w:t>c</w:t>
      </w:r>
      <w:r w:rsidR="00B52037" w:rsidRPr="00283F50">
        <w:rPr>
          <w:rFonts w:ascii="Arial" w:eastAsia="Calibri" w:hAnsi="Arial" w:cs="Arial"/>
          <w:sz w:val="24"/>
          <w:szCs w:val="24"/>
        </w:rPr>
        <w:t>ar</w:t>
      </w:r>
      <w:r w:rsidR="00B52037" w:rsidRPr="00283F50">
        <w:rPr>
          <w:rFonts w:ascii="Arial" w:eastAsia="Calibri" w:hAnsi="Arial" w:cs="Arial"/>
          <w:spacing w:val="1"/>
          <w:sz w:val="24"/>
          <w:szCs w:val="24"/>
        </w:rPr>
        <w:t>d</w:t>
      </w:r>
      <w:r w:rsidR="00B52037" w:rsidRPr="00283F50">
        <w:rPr>
          <w:rFonts w:ascii="Arial" w:eastAsia="Calibri" w:hAnsi="Arial" w:cs="Arial"/>
          <w:sz w:val="24"/>
          <w:szCs w:val="24"/>
        </w:rPr>
        <w:t xml:space="preserve">s </w:t>
      </w:r>
      <w:r w:rsidR="00B52037" w:rsidRPr="00283F50">
        <w:rPr>
          <w:rFonts w:ascii="Arial" w:eastAsia="Calibri" w:hAnsi="Arial" w:cs="Arial"/>
          <w:spacing w:val="-1"/>
          <w:sz w:val="24"/>
          <w:szCs w:val="24"/>
        </w:rPr>
        <w:t>t</w:t>
      </w:r>
      <w:r w:rsidR="00B52037" w:rsidRPr="00283F50">
        <w:rPr>
          <w:rFonts w:ascii="Arial" w:eastAsia="Calibri" w:hAnsi="Arial" w:cs="Arial"/>
          <w:sz w:val="24"/>
          <w:szCs w:val="24"/>
        </w:rPr>
        <w:t>o</w:t>
      </w:r>
      <w:r w:rsidR="00B52037" w:rsidRPr="00283F50">
        <w:rPr>
          <w:rFonts w:ascii="Arial" w:eastAsia="Calibri" w:hAnsi="Arial" w:cs="Arial"/>
          <w:spacing w:val="4"/>
          <w:sz w:val="24"/>
          <w:szCs w:val="24"/>
        </w:rPr>
        <w:t xml:space="preserve"> </w:t>
      </w:r>
      <w:r w:rsidR="00B52037" w:rsidRPr="00283F50">
        <w:rPr>
          <w:rFonts w:ascii="Arial" w:eastAsia="Calibri" w:hAnsi="Arial" w:cs="Arial"/>
          <w:spacing w:val="-1"/>
          <w:sz w:val="24"/>
          <w:szCs w:val="24"/>
        </w:rPr>
        <w:t>c</w:t>
      </w:r>
      <w:r w:rsidR="00B52037" w:rsidRPr="00283F50">
        <w:rPr>
          <w:rFonts w:ascii="Arial" w:eastAsia="Calibri" w:hAnsi="Arial" w:cs="Arial"/>
          <w:spacing w:val="-2"/>
          <w:sz w:val="24"/>
          <w:szCs w:val="24"/>
        </w:rPr>
        <w:t>a</w:t>
      </w:r>
      <w:r w:rsidR="00B52037" w:rsidRPr="00283F50">
        <w:rPr>
          <w:rFonts w:ascii="Arial" w:eastAsia="Calibri" w:hAnsi="Arial" w:cs="Arial"/>
          <w:sz w:val="24"/>
          <w:szCs w:val="24"/>
        </w:rPr>
        <w:t>r</w:t>
      </w:r>
      <w:r w:rsidR="00B52037" w:rsidRPr="00283F50">
        <w:rPr>
          <w:rFonts w:ascii="Arial" w:eastAsia="Calibri" w:hAnsi="Arial" w:cs="Arial"/>
          <w:spacing w:val="1"/>
          <w:sz w:val="24"/>
          <w:szCs w:val="24"/>
        </w:rPr>
        <w:t>dh</w:t>
      </w:r>
      <w:r w:rsidR="00B52037" w:rsidRPr="00283F50">
        <w:rPr>
          <w:rFonts w:ascii="Arial" w:eastAsia="Calibri" w:hAnsi="Arial" w:cs="Arial"/>
          <w:sz w:val="24"/>
          <w:szCs w:val="24"/>
        </w:rPr>
        <w:t>o</w:t>
      </w:r>
      <w:r w:rsidR="00B52037" w:rsidRPr="00283F50">
        <w:rPr>
          <w:rFonts w:ascii="Arial" w:eastAsia="Calibri" w:hAnsi="Arial" w:cs="Arial"/>
          <w:spacing w:val="-2"/>
          <w:sz w:val="24"/>
          <w:szCs w:val="24"/>
        </w:rPr>
        <w:t>l</w:t>
      </w:r>
      <w:r w:rsidR="00B52037" w:rsidRPr="00283F50">
        <w:rPr>
          <w:rFonts w:ascii="Arial" w:eastAsia="Calibri" w:hAnsi="Arial" w:cs="Arial"/>
          <w:spacing w:val="1"/>
          <w:sz w:val="24"/>
          <w:szCs w:val="24"/>
        </w:rPr>
        <w:t>d</w:t>
      </w:r>
      <w:r w:rsidR="00B52037" w:rsidRPr="00283F50">
        <w:rPr>
          <w:rFonts w:ascii="Arial" w:eastAsia="Calibri" w:hAnsi="Arial" w:cs="Arial"/>
          <w:sz w:val="24"/>
          <w:szCs w:val="24"/>
        </w:rPr>
        <w:t>e</w:t>
      </w:r>
      <w:r w:rsidR="00B52037" w:rsidRPr="00283F50">
        <w:rPr>
          <w:rFonts w:ascii="Arial" w:eastAsia="Calibri" w:hAnsi="Arial" w:cs="Arial"/>
          <w:spacing w:val="1"/>
          <w:sz w:val="24"/>
          <w:szCs w:val="24"/>
        </w:rPr>
        <w:t>r</w:t>
      </w:r>
      <w:r w:rsidR="00B52037" w:rsidRPr="00283F50">
        <w:rPr>
          <w:rFonts w:ascii="Arial" w:eastAsia="Calibri" w:hAnsi="Arial" w:cs="Arial"/>
          <w:sz w:val="24"/>
          <w:szCs w:val="24"/>
        </w:rPr>
        <w:t>s. In</w:t>
      </w:r>
      <w:r w:rsidR="00B52037" w:rsidRPr="00283F50">
        <w:rPr>
          <w:rFonts w:ascii="Arial" w:eastAsia="Calibri" w:hAnsi="Arial" w:cs="Arial"/>
          <w:spacing w:val="1"/>
          <w:sz w:val="24"/>
          <w:szCs w:val="24"/>
        </w:rPr>
        <w:t xml:space="preserve"> </w:t>
      </w:r>
      <w:r w:rsidR="00B52037" w:rsidRPr="00283F50">
        <w:rPr>
          <w:rFonts w:ascii="Arial" w:eastAsia="Calibri" w:hAnsi="Arial" w:cs="Arial"/>
          <w:spacing w:val="-1"/>
          <w:sz w:val="24"/>
          <w:szCs w:val="24"/>
        </w:rPr>
        <w:t>t</w:t>
      </w:r>
      <w:r w:rsidR="00B52037" w:rsidRPr="00283F50">
        <w:rPr>
          <w:rFonts w:ascii="Arial" w:eastAsia="Calibri" w:hAnsi="Arial" w:cs="Arial"/>
          <w:spacing w:val="1"/>
          <w:sz w:val="24"/>
          <w:szCs w:val="24"/>
        </w:rPr>
        <w:t>h</w:t>
      </w:r>
      <w:r w:rsidR="00B52037" w:rsidRPr="00283F50">
        <w:rPr>
          <w:rFonts w:ascii="Arial" w:eastAsia="Calibri" w:hAnsi="Arial" w:cs="Arial"/>
          <w:sz w:val="24"/>
          <w:szCs w:val="24"/>
        </w:rPr>
        <w:t>is s</w:t>
      </w:r>
      <w:r w:rsidR="00B52037" w:rsidRPr="00283F50">
        <w:rPr>
          <w:rFonts w:ascii="Arial" w:eastAsia="Calibri" w:hAnsi="Arial" w:cs="Arial"/>
          <w:spacing w:val="-1"/>
          <w:sz w:val="24"/>
          <w:szCs w:val="24"/>
        </w:rPr>
        <w:t>c</w:t>
      </w:r>
      <w:r w:rsidR="00B52037" w:rsidRPr="00283F50">
        <w:rPr>
          <w:rFonts w:ascii="Arial" w:eastAsia="Calibri" w:hAnsi="Arial" w:cs="Arial"/>
          <w:sz w:val="24"/>
          <w:szCs w:val="24"/>
        </w:rPr>
        <w:t>e</w:t>
      </w:r>
      <w:r w:rsidR="00B52037" w:rsidRPr="00283F50">
        <w:rPr>
          <w:rFonts w:ascii="Arial" w:eastAsia="Calibri" w:hAnsi="Arial" w:cs="Arial"/>
          <w:spacing w:val="1"/>
          <w:sz w:val="24"/>
          <w:szCs w:val="24"/>
        </w:rPr>
        <w:t>n</w:t>
      </w:r>
      <w:r w:rsidR="00B52037" w:rsidRPr="00283F50">
        <w:rPr>
          <w:rFonts w:ascii="Arial" w:eastAsia="Calibri" w:hAnsi="Arial" w:cs="Arial"/>
          <w:sz w:val="24"/>
          <w:szCs w:val="24"/>
        </w:rPr>
        <w:t>ario</w:t>
      </w:r>
      <w:r w:rsidR="00B52037" w:rsidRPr="00283F50">
        <w:rPr>
          <w:rFonts w:ascii="Arial" w:eastAsia="Calibri" w:hAnsi="Arial" w:cs="Arial"/>
          <w:spacing w:val="4"/>
          <w:sz w:val="24"/>
          <w:szCs w:val="24"/>
        </w:rPr>
        <w:t xml:space="preserve"> </w:t>
      </w:r>
      <w:r w:rsidR="00B52037" w:rsidRPr="00283F50">
        <w:rPr>
          <w:rFonts w:ascii="Arial" w:eastAsia="Calibri" w:hAnsi="Arial" w:cs="Arial"/>
          <w:spacing w:val="-1"/>
          <w:sz w:val="24"/>
          <w:szCs w:val="24"/>
        </w:rPr>
        <w:t>t</w:t>
      </w:r>
      <w:r w:rsidR="00B52037" w:rsidRPr="00283F50">
        <w:rPr>
          <w:rFonts w:ascii="Arial" w:eastAsia="Calibri" w:hAnsi="Arial" w:cs="Arial"/>
          <w:spacing w:val="1"/>
          <w:sz w:val="24"/>
          <w:szCs w:val="24"/>
        </w:rPr>
        <w:t>h</w:t>
      </w:r>
      <w:r w:rsidR="00B52037" w:rsidRPr="00283F50">
        <w:rPr>
          <w:rFonts w:ascii="Arial" w:eastAsia="Calibri" w:hAnsi="Arial" w:cs="Arial"/>
          <w:sz w:val="24"/>
          <w:szCs w:val="24"/>
        </w:rPr>
        <w:t>e</w:t>
      </w:r>
      <w:r w:rsidR="00B52037" w:rsidRPr="00283F50">
        <w:rPr>
          <w:rFonts w:ascii="Arial" w:eastAsia="Calibri" w:hAnsi="Arial" w:cs="Arial"/>
          <w:spacing w:val="3"/>
          <w:sz w:val="24"/>
          <w:szCs w:val="24"/>
        </w:rPr>
        <w:t xml:space="preserve"> </w:t>
      </w:r>
      <w:r w:rsidR="00B52037" w:rsidRPr="00283F50">
        <w:rPr>
          <w:rFonts w:ascii="Arial" w:eastAsia="Calibri" w:hAnsi="Arial" w:cs="Arial"/>
          <w:sz w:val="24"/>
          <w:szCs w:val="24"/>
        </w:rPr>
        <w:t>gove</w:t>
      </w:r>
      <w:r w:rsidR="00B52037" w:rsidRPr="00283F50">
        <w:rPr>
          <w:rFonts w:ascii="Arial" w:eastAsia="Calibri" w:hAnsi="Arial" w:cs="Arial"/>
          <w:spacing w:val="-1"/>
          <w:sz w:val="24"/>
          <w:szCs w:val="24"/>
        </w:rPr>
        <w:t>r</w:t>
      </w:r>
      <w:r w:rsidR="00B52037" w:rsidRPr="00283F50">
        <w:rPr>
          <w:rFonts w:ascii="Arial" w:eastAsia="Calibri" w:hAnsi="Arial" w:cs="Arial"/>
          <w:spacing w:val="1"/>
          <w:sz w:val="24"/>
          <w:szCs w:val="24"/>
        </w:rPr>
        <w:t>n</w:t>
      </w:r>
      <w:r w:rsidR="00B52037" w:rsidRPr="00283F50">
        <w:rPr>
          <w:rFonts w:ascii="Arial" w:eastAsia="Calibri" w:hAnsi="Arial" w:cs="Arial"/>
          <w:sz w:val="24"/>
          <w:szCs w:val="24"/>
        </w:rPr>
        <w:t>m</w:t>
      </w:r>
      <w:r w:rsidR="00B52037" w:rsidRPr="00283F50">
        <w:rPr>
          <w:rFonts w:ascii="Arial" w:eastAsia="Calibri" w:hAnsi="Arial" w:cs="Arial"/>
          <w:spacing w:val="-2"/>
          <w:sz w:val="24"/>
          <w:szCs w:val="24"/>
        </w:rPr>
        <w:t>e</w:t>
      </w:r>
      <w:r w:rsidR="00B52037" w:rsidRPr="00283F50">
        <w:rPr>
          <w:rFonts w:ascii="Arial" w:eastAsia="Calibri" w:hAnsi="Arial" w:cs="Arial"/>
          <w:spacing w:val="-1"/>
          <w:sz w:val="24"/>
          <w:szCs w:val="24"/>
        </w:rPr>
        <w:t>n</w:t>
      </w:r>
      <w:r w:rsidR="00B52037" w:rsidRPr="00283F50">
        <w:rPr>
          <w:rFonts w:ascii="Arial" w:eastAsia="Calibri" w:hAnsi="Arial" w:cs="Arial"/>
          <w:sz w:val="24"/>
          <w:szCs w:val="24"/>
        </w:rPr>
        <w:t>t</w:t>
      </w:r>
      <w:r w:rsidR="00B52037" w:rsidRPr="00283F50">
        <w:rPr>
          <w:rFonts w:ascii="Arial" w:eastAsia="Calibri" w:hAnsi="Arial" w:cs="Arial"/>
          <w:spacing w:val="3"/>
          <w:sz w:val="24"/>
          <w:szCs w:val="24"/>
        </w:rPr>
        <w:t xml:space="preserve"> </w:t>
      </w:r>
      <w:r w:rsidR="00B52037" w:rsidRPr="00283F50">
        <w:rPr>
          <w:rFonts w:ascii="Arial" w:eastAsia="Calibri" w:hAnsi="Arial" w:cs="Arial"/>
          <w:spacing w:val="1"/>
          <w:sz w:val="24"/>
          <w:szCs w:val="24"/>
        </w:rPr>
        <w:t>h</w:t>
      </w:r>
      <w:r w:rsidR="00B52037" w:rsidRPr="00283F50">
        <w:rPr>
          <w:rFonts w:ascii="Arial" w:eastAsia="Calibri" w:hAnsi="Arial" w:cs="Arial"/>
          <w:sz w:val="24"/>
          <w:szCs w:val="24"/>
        </w:rPr>
        <w:t>as</w:t>
      </w:r>
      <w:r w:rsidR="00B52037" w:rsidRPr="00283F50">
        <w:rPr>
          <w:rFonts w:ascii="Arial" w:eastAsia="Calibri" w:hAnsi="Arial" w:cs="Arial"/>
          <w:spacing w:val="2"/>
          <w:sz w:val="24"/>
          <w:szCs w:val="24"/>
        </w:rPr>
        <w:t xml:space="preserve"> </w:t>
      </w:r>
      <w:r w:rsidR="00B52037" w:rsidRPr="00283F50">
        <w:rPr>
          <w:rFonts w:ascii="Arial" w:eastAsia="Calibri" w:hAnsi="Arial" w:cs="Arial"/>
          <w:sz w:val="24"/>
          <w:szCs w:val="24"/>
        </w:rPr>
        <w:t>i</w:t>
      </w:r>
      <w:r w:rsidR="00B52037" w:rsidRPr="00283F50">
        <w:rPr>
          <w:rFonts w:ascii="Arial" w:eastAsia="Calibri" w:hAnsi="Arial" w:cs="Arial"/>
          <w:spacing w:val="-1"/>
          <w:sz w:val="24"/>
          <w:szCs w:val="24"/>
        </w:rPr>
        <w:t>d</w:t>
      </w:r>
      <w:r w:rsidR="00B52037" w:rsidRPr="00283F50">
        <w:rPr>
          <w:rFonts w:ascii="Arial" w:eastAsia="Calibri" w:hAnsi="Arial" w:cs="Arial"/>
          <w:sz w:val="24"/>
          <w:szCs w:val="24"/>
        </w:rPr>
        <w:t>e</w:t>
      </w:r>
      <w:r w:rsidR="00B52037" w:rsidRPr="00283F50">
        <w:rPr>
          <w:rFonts w:ascii="Arial" w:eastAsia="Calibri" w:hAnsi="Arial" w:cs="Arial"/>
          <w:spacing w:val="-1"/>
          <w:sz w:val="24"/>
          <w:szCs w:val="24"/>
        </w:rPr>
        <w:t>n</w:t>
      </w:r>
      <w:r w:rsidR="00B52037" w:rsidRPr="00283F50">
        <w:rPr>
          <w:rFonts w:ascii="Arial" w:eastAsia="Calibri" w:hAnsi="Arial" w:cs="Arial"/>
          <w:spacing w:val="1"/>
          <w:sz w:val="24"/>
          <w:szCs w:val="24"/>
        </w:rPr>
        <w:t>t</w:t>
      </w:r>
      <w:r w:rsidR="00B52037" w:rsidRPr="00283F50">
        <w:rPr>
          <w:rFonts w:ascii="Arial" w:eastAsia="Calibri" w:hAnsi="Arial" w:cs="Arial"/>
          <w:sz w:val="24"/>
          <w:szCs w:val="24"/>
        </w:rPr>
        <w:t>i</w:t>
      </w:r>
      <w:r w:rsidR="00B52037" w:rsidRPr="00283F50">
        <w:rPr>
          <w:rFonts w:ascii="Arial" w:eastAsia="Calibri" w:hAnsi="Arial" w:cs="Arial"/>
          <w:spacing w:val="1"/>
          <w:sz w:val="24"/>
          <w:szCs w:val="24"/>
        </w:rPr>
        <w:t>f</w:t>
      </w:r>
      <w:r w:rsidR="00B52037" w:rsidRPr="00283F50">
        <w:rPr>
          <w:rFonts w:ascii="Arial" w:eastAsia="Calibri" w:hAnsi="Arial" w:cs="Arial"/>
          <w:sz w:val="24"/>
          <w:szCs w:val="24"/>
        </w:rPr>
        <w:t>i</w:t>
      </w:r>
      <w:r w:rsidR="00B52037" w:rsidRPr="00283F50">
        <w:rPr>
          <w:rFonts w:ascii="Arial" w:eastAsia="Calibri" w:hAnsi="Arial" w:cs="Arial"/>
          <w:spacing w:val="-2"/>
          <w:sz w:val="24"/>
          <w:szCs w:val="24"/>
        </w:rPr>
        <w:t>e</w:t>
      </w:r>
      <w:r w:rsidR="00B52037" w:rsidRPr="00283F50">
        <w:rPr>
          <w:rFonts w:ascii="Arial" w:eastAsia="Calibri" w:hAnsi="Arial" w:cs="Arial"/>
          <w:sz w:val="24"/>
          <w:szCs w:val="24"/>
        </w:rPr>
        <w:t>d</w:t>
      </w:r>
      <w:r w:rsidR="00B52037" w:rsidRPr="00283F50">
        <w:rPr>
          <w:rFonts w:ascii="Arial" w:eastAsia="Calibri" w:hAnsi="Arial" w:cs="Arial"/>
          <w:spacing w:val="3"/>
          <w:sz w:val="24"/>
          <w:szCs w:val="24"/>
        </w:rPr>
        <w:t xml:space="preserve"> </w:t>
      </w:r>
      <w:r w:rsidR="00B52037" w:rsidRPr="00283F50">
        <w:rPr>
          <w:rFonts w:ascii="Arial" w:eastAsia="Calibri" w:hAnsi="Arial" w:cs="Arial"/>
          <w:sz w:val="24"/>
          <w:szCs w:val="24"/>
        </w:rPr>
        <w:t>4</w:t>
      </w:r>
      <w:r w:rsidR="00B52037" w:rsidRPr="00283F50">
        <w:rPr>
          <w:rFonts w:ascii="Arial" w:eastAsia="Calibri" w:hAnsi="Arial" w:cs="Arial"/>
          <w:spacing w:val="3"/>
          <w:sz w:val="24"/>
          <w:szCs w:val="24"/>
        </w:rPr>
        <w:t xml:space="preserve"> </w:t>
      </w:r>
      <w:r w:rsidR="00B52037" w:rsidRPr="00283F50">
        <w:rPr>
          <w:rFonts w:ascii="Arial" w:eastAsia="Calibri" w:hAnsi="Arial" w:cs="Arial"/>
          <w:spacing w:val="-1"/>
          <w:sz w:val="24"/>
          <w:szCs w:val="24"/>
        </w:rPr>
        <w:t>c</w:t>
      </w:r>
      <w:r w:rsidR="00B52037" w:rsidRPr="00283F50">
        <w:rPr>
          <w:rFonts w:ascii="Arial" w:eastAsia="Calibri" w:hAnsi="Arial" w:cs="Arial"/>
          <w:sz w:val="24"/>
          <w:szCs w:val="24"/>
        </w:rPr>
        <w:t>a</w:t>
      </w:r>
      <w:r w:rsidR="00B52037" w:rsidRPr="00283F50">
        <w:rPr>
          <w:rFonts w:ascii="Arial" w:eastAsia="Calibri" w:hAnsi="Arial" w:cs="Arial"/>
          <w:spacing w:val="-1"/>
          <w:sz w:val="24"/>
          <w:szCs w:val="24"/>
        </w:rPr>
        <w:t>t</w:t>
      </w:r>
      <w:r w:rsidR="00B52037" w:rsidRPr="00283F50">
        <w:rPr>
          <w:rFonts w:ascii="Arial" w:eastAsia="Calibri" w:hAnsi="Arial" w:cs="Arial"/>
          <w:sz w:val="24"/>
          <w:szCs w:val="24"/>
        </w:rPr>
        <w:t>eg</w:t>
      </w:r>
      <w:r w:rsidR="00B52037" w:rsidRPr="00283F50">
        <w:rPr>
          <w:rFonts w:ascii="Arial" w:eastAsia="Calibri" w:hAnsi="Arial" w:cs="Arial"/>
          <w:spacing w:val="1"/>
          <w:sz w:val="24"/>
          <w:szCs w:val="24"/>
        </w:rPr>
        <w:t>o</w:t>
      </w:r>
      <w:r w:rsidR="00B52037" w:rsidRPr="00283F50">
        <w:rPr>
          <w:rFonts w:ascii="Arial" w:eastAsia="Calibri" w:hAnsi="Arial" w:cs="Arial"/>
          <w:spacing w:val="-2"/>
          <w:sz w:val="24"/>
          <w:szCs w:val="24"/>
        </w:rPr>
        <w:t>r</w:t>
      </w:r>
      <w:r w:rsidR="00B52037" w:rsidRPr="00283F50">
        <w:rPr>
          <w:rFonts w:ascii="Arial" w:eastAsia="Calibri" w:hAnsi="Arial" w:cs="Arial"/>
          <w:sz w:val="24"/>
          <w:szCs w:val="24"/>
        </w:rPr>
        <w:t>ies</w:t>
      </w:r>
      <w:r w:rsidR="00B52037" w:rsidRPr="00283F50">
        <w:rPr>
          <w:rFonts w:ascii="Arial" w:eastAsia="Calibri" w:hAnsi="Arial" w:cs="Arial"/>
          <w:spacing w:val="3"/>
          <w:sz w:val="24"/>
          <w:szCs w:val="24"/>
        </w:rPr>
        <w:t xml:space="preserve"> </w:t>
      </w:r>
      <w:r w:rsidR="00B52037" w:rsidRPr="00283F50">
        <w:rPr>
          <w:rFonts w:ascii="Arial" w:eastAsia="Calibri" w:hAnsi="Arial" w:cs="Arial"/>
          <w:sz w:val="24"/>
          <w:szCs w:val="24"/>
        </w:rPr>
        <w:t>of</w:t>
      </w:r>
      <w:r w:rsidR="00B52037" w:rsidRPr="00283F50">
        <w:rPr>
          <w:rFonts w:ascii="Arial" w:eastAsia="Calibri" w:hAnsi="Arial" w:cs="Arial"/>
          <w:spacing w:val="9"/>
          <w:sz w:val="24"/>
          <w:szCs w:val="24"/>
        </w:rPr>
        <w:t xml:space="preserve"> </w:t>
      </w:r>
      <w:r w:rsidR="00B52037" w:rsidRPr="00283F50">
        <w:rPr>
          <w:rFonts w:ascii="Arial" w:eastAsia="Calibri" w:hAnsi="Arial" w:cs="Arial"/>
          <w:sz w:val="24"/>
          <w:szCs w:val="24"/>
        </w:rPr>
        <w:t>si</w:t>
      </w:r>
      <w:r w:rsidR="00B52037" w:rsidRPr="00283F50">
        <w:rPr>
          <w:rFonts w:ascii="Arial" w:eastAsia="Calibri" w:hAnsi="Arial" w:cs="Arial"/>
          <w:spacing w:val="1"/>
          <w:sz w:val="24"/>
          <w:szCs w:val="24"/>
        </w:rPr>
        <w:t>n</w:t>
      </w:r>
      <w:r w:rsidR="00B52037" w:rsidRPr="00283F50">
        <w:rPr>
          <w:rFonts w:ascii="Arial" w:eastAsia="Calibri" w:hAnsi="Arial" w:cs="Arial"/>
          <w:sz w:val="24"/>
          <w:szCs w:val="24"/>
        </w:rPr>
        <w:t xml:space="preserve">gle </w:t>
      </w:r>
      <w:r w:rsidR="00B52037" w:rsidRPr="00283F50">
        <w:rPr>
          <w:rFonts w:ascii="Arial" w:eastAsia="Calibri" w:hAnsi="Arial" w:cs="Arial"/>
          <w:spacing w:val="1"/>
          <w:sz w:val="24"/>
          <w:szCs w:val="24"/>
        </w:rPr>
        <w:t>m</w:t>
      </w:r>
      <w:r w:rsidR="00B52037" w:rsidRPr="00283F50">
        <w:rPr>
          <w:rFonts w:ascii="Arial" w:eastAsia="Calibri" w:hAnsi="Arial" w:cs="Arial"/>
          <w:sz w:val="24"/>
          <w:szCs w:val="24"/>
        </w:rPr>
        <w:t>ember</w:t>
      </w:r>
      <w:r w:rsidR="00B52037" w:rsidRPr="00283F50">
        <w:rPr>
          <w:rFonts w:ascii="Arial" w:eastAsia="Calibri" w:hAnsi="Arial" w:cs="Arial"/>
          <w:spacing w:val="3"/>
          <w:sz w:val="24"/>
          <w:szCs w:val="24"/>
        </w:rPr>
        <w:t xml:space="preserve"> </w:t>
      </w:r>
      <w:r w:rsidR="00B52037" w:rsidRPr="00283F50">
        <w:rPr>
          <w:rFonts w:ascii="Arial" w:eastAsia="Calibri" w:hAnsi="Arial" w:cs="Arial"/>
          <w:sz w:val="24"/>
          <w:szCs w:val="24"/>
        </w:rPr>
        <w:t>s</w:t>
      </w:r>
      <w:r w:rsidR="00B52037" w:rsidRPr="00283F50">
        <w:rPr>
          <w:rFonts w:ascii="Arial" w:eastAsia="Calibri" w:hAnsi="Arial" w:cs="Arial"/>
          <w:spacing w:val="1"/>
          <w:sz w:val="24"/>
          <w:szCs w:val="24"/>
        </w:rPr>
        <w:t>p</w:t>
      </w:r>
      <w:r w:rsidR="00B52037" w:rsidRPr="00283F50">
        <w:rPr>
          <w:rFonts w:ascii="Arial" w:eastAsia="Calibri" w:hAnsi="Arial" w:cs="Arial"/>
          <w:sz w:val="24"/>
          <w:szCs w:val="24"/>
        </w:rPr>
        <w:t>l</w:t>
      </w:r>
      <w:r w:rsidR="00B52037" w:rsidRPr="00283F50">
        <w:rPr>
          <w:rFonts w:ascii="Arial" w:eastAsia="Calibri" w:hAnsi="Arial" w:cs="Arial"/>
          <w:spacing w:val="-2"/>
          <w:sz w:val="24"/>
          <w:szCs w:val="24"/>
        </w:rPr>
        <w:t>i</w:t>
      </w:r>
      <w:r w:rsidR="00B52037" w:rsidRPr="00283F50">
        <w:rPr>
          <w:rFonts w:ascii="Arial" w:eastAsia="Calibri" w:hAnsi="Arial" w:cs="Arial"/>
          <w:sz w:val="24"/>
          <w:szCs w:val="24"/>
        </w:rPr>
        <w:t>t</w:t>
      </w:r>
      <w:r w:rsidR="00B52037" w:rsidRPr="00283F50">
        <w:rPr>
          <w:rFonts w:ascii="Arial" w:eastAsia="Calibri" w:hAnsi="Arial" w:cs="Arial"/>
          <w:spacing w:val="3"/>
          <w:sz w:val="24"/>
          <w:szCs w:val="24"/>
        </w:rPr>
        <w:t xml:space="preserve"> </w:t>
      </w:r>
      <w:r w:rsidR="00B52037" w:rsidRPr="00283F50">
        <w:rPr>
          <w:rFonts w:ascii="Arial" w:eastAsia="Calibri" w:hAnsi="Arial" w:cs="Arial"/>
          <w:spacing w:val="-1"/>
          <w:sz w:val="24"/>
          <w:szCs w:val="24"/>
        </w:rPr>
        <w:t>c</w:t>
      </w:r>
      <w:r w:rsidR="00B52037" w:rsidRPr="00283F50">
        <w:rPr>
          <w:rFonts w:ascii="Arial" w:eastAsia="Calibri" w:hAnsi="Arial" w:cs="Arial"/>
          <w:sz w:val="24"/>
          <w:szCs w:val="24"/>
        </w:rPr>
        <w:t>ase</w:t>
      </w:r>
      <w:r w:rsidR="00B52037" w:rsidRPr="00283F50">
        <w:rPr>
          <w:rFonts w:ascii="Arial" w:eastAsia="Calibri" w:hAnsi="Arial" w:cs="Arial"/>
          <w:spacing w:val="2"/>
          <w:sz w:val="24"/>
          <w:szCs w:val="24"/>
        </w:rPr>
        <w:t>s</w:t>
      </w:r>
      <w:r w:rsidR="00B52037" w:rsidRPr="00283F50">
        <w:rPr>
          <w:rFonts w:ascii="Arial" w:eastAsia="Calibri" w:hAnsi="Arial" w:cs="Arial"/>
          <w:sz w:val="24"/>
          <w:szCs w:val="24"/>
        </w:rPr>
        <w:t>,</w:t>
      </w:r>
      <w:r w:rsidR="00B52037" w:rsidRPr="00283F50">
        <w:rPr>
          <w:rFonts w:ascii="Arial" w:eastAsia="Calibri" w:hAnsi="Arial" w:cs="Arial"/>
          <w:spacing w:val="2"/>
          <w:sz w:val="24"/>
          <w:szCs w:val="24"/>
        </w:rPr>
        <w:t xml:space="preserve"> </w:t>
      </w:r>
      <w:r w:rsidR="00B52037" w:rsidRPr="00283F50">
        <w:rPr>
          <w:rFonts w:ascii="Arial" w:eastAsia="Calibri" w:hAnsi="Arial" w:cs="Arial"/>
          <w:sz w:val="24"/>
          <w:szCs w:val="24"/>
        </w:rPr>
        <w:t>as</w:t>
      </w:r>
      <w:r w:rsidR="00B52037" w:rsidRPr="00283F50">
        <w:rPr>
          <w:rFonts w:ascii="Arial" w:eastAsia="Calibri" w:hAnsi="Arial" w:cs="Arial"/>
          <w:spacing w:val="2"/>
          <w:sz w:val="24"/>
          <w:szCs w:val="24"/>
        </w:rPr>
        <w:t xml:space="preserve"> </w:t>
      </w:r>
      <w:r w:rsidR="00B52037" w:rsidRPr="00283F50">
        <w:rPr>
          <w:rFonts w:ascii="Arial" w:eastAsia="Calibri" w:hAnsi="Arial" w:cs="Arial"/>
          <w:sz w:val="24"/>
          <w:szCs w:val="24"/>
        </w:rPr>
        <w:t>menti</w:t>
      </w:r>
      <w:r w:rsidR="00B52037" w:rsidRPr="00283F50">
        <w:rPr>
          <w:rFonts w:ascii="Arial" w:eastAsia="Calibri" w:hAnsi="Arial" w:cs="Arial"/>
          <w:spacing w:val="1"/>
          <w:sz w:val="24"/>
          <w:szCs w:val="24"/>
        </w:rPr>
        <w:t>o</w:t>
      </w:r>
      <w:r w:rsidR="00B52037" w:rsidRPr="00283F50">
        <w:rPr>
          <w:rFonts w:ascii="Arial" w:eastAsia="Calibri" w:hAnsi="Arial" w:cs="Arial"/>
          <w:spacing w:val="-1"/>
          <w:sz w:val="24"/>
          <w:szCs w:val="24"/>
        </w:rPr>
        <w:t>n</w:t>
      </w:r>
      <w:r w:rsidR="00B52037" w:rsidRPr="00283F50">
        <w:rPr>
          <w:rFonts w:ascii="Arial" w:eastAsia="Calibri" w:hAnsi="Arial" w:cs="Arial"/>
          <w:sz w:val="24"/>
          <w:szCs w:val="24"/>
        </w:rPr>
        <w:t xml:space="preserve">ed </w:t>
      </w:r>
      <w:r w:rsidR="00B52037" w:rsidRPr="00283F50">
        <w:rPr>
          <w:rFonts w:ascii="Arial" w:eastAsia="Calibri" w:hAnsi="Arial" w:cs="Arial"/>
          <w:spacing w:val="1"/>
          <w:sz w:val="24"/>
          <w:szCs w:val="24"/>
        </w:rPr>
        <w:t>b</w:t>
      </w:r>
      <w:r w:rsidR="00B52037" w:rsidRPr="00283F50">
        <w:rPr>
          <w:rFonts w:ascii="Arial" w:eastAsia="Calibri" w:hAnsi="Arial" w:cs="Arial"/>
          <w:sz w:val="24"/>
          <w:szCs w:val="24"/>
        </w:rPr>
        <w:t>el</w:t>
      </w:r>
      <w:r w:rsidR="00B52037" w:rsidRPr="00283F50">
        <w:rPr>
          <w:rFonts w:ascii="Arial" w:eastAsia="Calibri" w:hAnsi="Arial" w:cs="Arial"/>
          <w:spacing w:val="-1"/>
          <w:sz w:val="24"/>
          <w:szCs w:val="24"/>
        </w:rPr>
        <w:t>o</w:t>
      </w:r>
      <w:r w:rsidR="00B52037" w:rsidRPr="00283F50">
        <w:rPr>
          <w:rFonts w:ascii="Arial" w:eastAsia="Calibri" w:hAnsi="Arial" w:cs="Arial"/>
          <w:spacing w:val="1"/>
          <w:sz w:val="24"/>
          <w:szCs w:val="24"/>
        </w:rPr>
        <w:t>w</w:t>
      </w:r>
      <w:r w:rsidR="00B52037" w:rsidRPr="00283F50">
        <w:rPr>
          <w:rFonts w:ascii="Arial" w:eastAsia="Calibri" w:hAnsi="Arial" w:cs="Arial"/>
          <w:sz w:val="24"/>
          <w:szCs w:val="24"/>
        </w:rPr>
        <w:t>:</w:t>
      </w:r>
    </w:p>
    <w:p w14:paraId="019CD457" w14:textId="77777777" w:rsidR="00B52037" w:rsidRPr="00283F50" w:rsidRDefault="00B52037" w:rsidP="00B52037">
      <w:pPr>
        <w:spacing w:before="8"/>
        <w:rPr>
          <w:rFonts w:ascii="Arial" w:hAnsi="Arial" w:cs="Arial"/>
          <w:sz w:val="24"/>
          <w:szCs w:val="24"/>
        </w:rPr>
      </w:pPr>
    </w:p>
    <w:p w14:paraId="019CD458" w14:textId="77777777" w:rsidR="00B52037" w:rsidRPr="00283F50" w:rsidRDefault="00B52037" w:rsidP="00B52037">
      <w:pPr>
        <w:pStyle w:val="ListParagraph"/>
        <w:numPr>
          <w:ilvl w:val="0"/>
          <w:numId w:val="10"/>
        </w:numPr>
        <w:rPr>
          <w:rFonts w:ascii="Arial" w:eastAsia="Calibri" w:hAnsi="Arial" w:cs="Arial"/>
          <w:sz w:val="24"/>
          <w:szCs w:val="24"/>
        </w:rPr>
      </w:pPr>
      <w:r w:rsidRPr="00283F50">
        <w:rPr>
          <w:rFonts w:ascii="Arial" w:eastAsia="Calibri" w:hAnsi="Arial" w:cs="Arial"/>
          <w:b/>
          <w:spacing w:val="-1"/>
          <w:sz w:val="24"/>
          <w:szCs w:val="24"/>
        </w:rPr>
        <w:t>S</w:t>
      </w:r>
      <w:r w:rsidRPr="00283F50">
        <w:rPr>
          <w:rFonts w:ascii="Arial" w:eastAsia="Calibri" w:hAnsi="Arial" w:cs="Arial"/>
          <w:b/>
          <w:spacing w:val="1"/>
          <w:sz w:val="24"/>
          <w:szCs w:val="24"/>
        </w:rPr>
        <w:t>pli</w:t>
      </w:r>
      <w:r w:rsidRPr="00283F50">
        <w:rPr>
          <w:rFonts w:ascii="Arial" w:eastAsia="Calibri" w:hAnsi="Arial" w:cs="Arial"/>
          <w:b/>
          <w:spacing w:val="-2"/>
          <w:sz w:val="24"/>
          <w:szCs w:val="24"/>
        </w:rPr>
        <w:t>t</w:t>
      </w:r>
      <w:r w:rsidRPr="00283F50">
        <w:rPr>
          <w:rFonts w:ascii="Arial" w:eastAsia="Calibri" w:hAnsi="Arial" w:cs="Arial"/>
          <w:b/>
          <w:sz w:val="24"/>
          <w:szCs w:val="24"/>
        </w:rPr>
        <w:t>t</w:t>
      </w:r>
      <w:r w:rsidRPr="00283F50">
        <w:rPr>
          <w:rFonts w:ascii="Arial" w:eastAsia="Calibri" w:hAnsi="Arial" w:cs="Arial"/>
          <w:b/>
          <w:spacing w:val="2"/>
          <w:sz w:val="24"/>
          <w:szCs w:val="24"/>
        </w:rPr>
        <w:t>i</w:t>
      </w:r>
      <w:r w:rsidRPr="00283F50">
        <w:rPr>
          <w:rFonts w:ascii="Arial" w:eastAsia="Calibri" w:hAnsi="Arial" w:cs="Arial"/>
          <w:b/>
          <w:spacing w:val="1"/>
          <w:sz w:val="24"/>
          <w:szCs w:val="24"/>
        </w:rPr>
        <w:t>n</w:t>
      </w:r>
      <w:r w:rsidRPr="00283F50">
        <w:rPr>
          <w:rFonts w:ascii="Arial" w:eastAsia="Calibri" w:hAnsi="Arial" w:cs="Arial"/>
          <w:b/>
          <w:sz w:val="24"/>
          <w:szCs w:val="24"/>
        </w:rPr>
        <w:t>g</w:t>
      </w:r>
      <w:r w:rsidRPr="00283F50">
        <w:rPr>
          <w:rFonts w:ascii="Arial" w:eastAsia="Calibri" w:hAnsi="Arial" w:cs="Arial"/>
          <w:b/>
          <w:spacing w:val="-1"/>
          <w:sz w:val="24"/>
          <w:szCs w:val="24"/>
        </w:rPr>
        <w:t xml:space="preserve"> </w:t>
      </w:r>
      <w:r w:rsidRPr="00283F50">
        <w:rPr>
          <w:rFonts w:ascii="Arial" w:eastAsia="Calibri" w:hAnsi="Arial" w:cs="Arial"/>
          <w:b/>
          <w:spacing w:val="1"/>
          <w:sz w:val="24"/>
          <w:szCs w:val="24"/>
        </w:rPr>
        <w:t>Wi</w:t>
      </w:r>
      <w:r w:rsidRPr="00283F50">
        <w:rPr>
          <w:rFonts w:ascii="Arial" w:eastAsia="Calibri" w:hAnsi="Arial" w:cs="Arial"/>
          <w:b/>
          <w:spacing w:val="-2"/>
          <w:sz w:val="24"/>
          <w:szCs w:val="24"/>
        </w:rPr>
        <w:t>d</w:t>
      </w:r>
      <w:r w:rsidRPr="00283F50">
        <w:rPr>
          <w:rFonts w:ascii="Arial" w:eastAsia="Calibri" w:hAnsi="Arial" w:cs="Arial"/>
          <w:b/>
          <w:sz w:val="24"/>
          <w:szCs w:val="24"/>
        </w:rPr>
        <w:t>ow (F</w:t>
      </w:r>
      <w:r w:rsidRPr="00283F50">
        <w:rPr>
          <w:rFonts w:ascii="Arial" w:eastAsia="Calibri" w:hAnsi="Arial" w:cs="Arial"/>
          <w:b/>
          <w:spacing w:val="-1"/>
          <w:sz w:val="24"/>
          <w:szCs w:val="24"/>
        </w:rPr>
        <w:t>ema</w:t>
      </w:r>
      <w:r w:rsidRPr="00283F50">
        <w:rPr>
          <w:rFonts w:ascii="Arial" w:eastAsia="Calibri" w:hAnsi="Arial" w:cs="Arial"/>
          <w:b/>
          <w:spacing w:val="1"/>
          <w:sz w:val="24"/>
          <w:szCs w:val="24"/>
        </w:rPr>
        <w:t>l</w:t>
      </w:r>
      <w:r w:rsidRPr="00283F50">
        <w:rPr>
          <w:rFonts w:ascii="Arial" w:eastAsia="Calibri" w:hAnsi="Arial" w:cs="Arial"/>
          <w:b/>
          <w:spacing w:val="-1"/>
          <w:sz w:val="24"/>
          <w:szCs w:val="24"/>
        </w:rPr>
        <w:t>e</w:t>
      </w:r>
      <w:r w:rsidRPr="00283F50">
        <w:rPr>
          <w:rFonts w:ascii="Arial" w:eastAsia="Calibri" w:hAnsi="Arial" w:cs="Arial"/>
          <w:b/>
          <w:sz w:val="24"/>
          <w:szCs w:val="24"/>
        </w:rPr>
        <w:t>) and</w:t>
      </w:r>
      <w:r w:rsidRPr="00283F50">
        <w:rPr>
          <w:rFonts w:ascii="Arial" w:eastAsia="Calibri" w:hAnsi="Arial" w:cs="Arial"/>
          <w:b/>
          <w:spacing w:val="2"/>
          <w:sz w:val="24"/>
          <w:szCs w:val="24"/>
        </w:rPr>
        <w:t xml:space="preserve"> </w:t>
      </w:r>
      <w:r w:rsidRPr="00283F50">
        <w:rPr>
          <w:rFonts w:ascii="Arial" w:eastAsia="Calibri" w:hAnsi="Arial" w:cs="Arial"/>
          <w:b/>
          <w:spacing w:val="1"/>
          <w:sz w:val="24"/>
          <w:szCs w:val="24"/>
        </w:rPr>
        <w:t>n</w:t>
      </w:r>
      <w:r w:rsidRPr="00283F50">
        <w:rPr>
          <w:rFonts w:ascii="Arial" w:eastAsia="Calibri" w:hAnsi="Arial" w:cs="Arial"/>
          <w:b/>
          <w:spacing w:val="-1"/>
          <w:sz w:val="24"/>
          <w:szCs w:val="24"/>
        </w:rPr>
        <w:t>e</w:t>
      </w:r>
      <w:r w:rsidRPr="00283F50">
        <w:rPr>
          <w:rFonts w:ascii="Arial" w:eastAsia="Calibri" w:hAnsi="Arial" w:cs="Arial"/>
          <w:b/>
          <w:sz w:val="24"/>
          <w:szCs w:val="24"/>
        </w:rPr>
        <w:t>v</w:t>
      </w:r>
      <w:r w:rsidRPr="00283F50">
        <w:rPr>
          <w:rFonts w:ascii="Arial" w:eastAsia="Calibri" w:hAnsi="Arial" w:cs="Arial"/>
          <w:b/>
          <w:spacing w:val="-2"/>
          <w:sz w:val="24"/>
          <w:szCs w:val="24"/>
        </w:rPr>
        <w:t>e</w:t>
      </w:r>
      <w:r w:rsidRPr="00283F50">
        <w:rPr>
          <w:rFonts w:ascii="Arial" w:eastAsia="Calibri" w:hAnsi="Arial" w:cs="Arial"/>
          <w:b/>
          <w:sz w:val="24"/>
          <w:szCs w:val="24"/>
        </w:rPr>
        <w:t>r</w:t>
      </w:r>
      <w:r w:rsidRPr="00283F50">
        <w:rPr>
          <w:rFonts w:ascii="Arial" w:eastAsia="Calibri" w:hAnsi="Arial" w:cs="Arial"/>
          <w:b/>
          <w:spacing w:val="2"/>
          <w:sz w:val="24"/>
          <w:szCs w:val="24"/>
        </w:rPr>
        <w:t xml:space="preserve"> </w:t>
      </w:r>
      <w:r w:rsidRPr="00283F50">
        <w:rPr>
          <w:rFonts w:ascii="Arial" w:eastAsia="Calibri" w:hAnsi="Arial" w:cs="Arial"/>
          <w:b/>
          <w:spacing w:val="1"/>
          <w:sz w:val="24"/>
          <w:szCs w:val="24"/>
        </w:rPr>
        <w:t>h</w:t>
      </w:r>
      <w:r w:rsidRPr="00283F50">
        <w:rPr>
          <w:rFonts w:ascii="Arial" w:eastAsia="Calibri" w:hAnsi="Arial" w:cs="Arial"/>
          <w:b/>
          <w:spacing w:val="-1"/>
          <w:sz w:val="24"/>
          <w:szCs w:val="24"/>
        </w:rPr>
        <w:t>a</w:t>
      </w:r>
      <w:r w:rsidRPr="00283F50">
        <w:rPr>
          <w:rFonts w:ascii="Arial" w:eastAsia="Calibri" w:hAnsi="Arial" w:cs="Arial"/>
          <w:b/>
          <w:sz w:val="24"/>
          <w:szCs w:val="24"/>
        </w:rPr>
        <w:t>d</w:t>
      </w:r>
      <w:r w:rsidRPr="00283F50">
        <w:rPr>
          <w:rFonts w:ascii="Arial" w:eastAsia="Calibri" w:hAnsi="Arial" w:cs="Arial"/>
          <w:b/>
          <w:spacing w:val="-1"/>
          <w:sz w:val="24"/>
          <w:szCs w:val="24"/>
        </w:rPr>
        <w:t xml:space="preserve"> a</w:t>
      </w:r>
      <w:r w:rsidRPr="00283F50">
        <w:rPr>
          <w:rFonts w:ascii="Arial" w:eastAsia="Calibri" w:hAnsi="Arial" w:cs="Arial"/>
          <w:b/>
          <w:spacing w:val="1"/>
          <w:sz w:val="24"/>
          <w:szCs w:val="24"/>
        </w:rPr>
        <w:t>n</w:t>
      </w:r>
      <w:r w:rsidRPr="00283F50">
        <w:rPr>
          <w:rFonts w:ascii="Arial" w:eastAsia="Calibri" w:hAnsi="Arial" w:cs="Arial"/>
          <w:b/>
          <w:sz w:val="24"/>
          <w:szCs w:val="24"/>
        </w:rPr>
        <w:t>y</w:t>
      </w:r>
      <w:r w:rsidRPr="00283F50">
        <w:rPr>
          <w:rFonts w:ascii="Arial" w:eastAsia="Calibri" w:hAnsi="Arial" w:cs="Arial"/>
          <w:b/>
          <w:spacing w:val="4"/>
          <w:sz w:val="24"/>
          <w:szCs w:val="24"/>
        </w:rPr>
        <w:t xml:space="preserve"> </w:t>
      </w:r>
      <w:r w:rsidRPr="00283F50">
        <w:rPr>
          <w:rFonts w:ascii="Arial" w:eastAsia="Calibri" w:hAnsi="Arial" w:cs="Arial"/>
          <w:b/>
          <w:sz w:val="24"/>
          <w:szCs w:val="24"/>
        </w:rPr>
        <w:t>c</w:t>
      </w:r>
      <w:r w:rsidRPr="00283F50">
        <w:rPr>
          <w:rFonts w:ascii="Arial" w:eastAsia="Calibri" w:hAnsi="Arial" w:cs="Arial"/>
          <w:b/>
          <w:spacing w:val="-1"/>
          <w:sz w:val="24"/>
          <w:szCs w:val="24"/>
        </w:rPr>
        <w:t>h</w:t>
      </w:r>
      <w:r w:rsidRPr="00283F50">
        <w:rPr>
          <w:rFonts w:ascii="Arial" w:eastAsia="Calibri" w:hAnsi="Arial" w:cs="Arial"/>
          <w:b/>
          <w:spacing w:val="1"/>
          <w:sz w:val="24"/>
          <w:szCs w:val="24"/>
        </w:rPr>
        <w:t>i</w:t>
      </w:r>
      <w:r w:rsidRPr="00283F50">
        <w:rPr>
          <w:rFonts w:ascii="Arial" w:eastAsia="Calibri" w:hAnsi="Arial" w:cs="Arial"/>
          <w:b/>
          <w:spacing w:val="-1"/>
          <w:sz w:val="24"/>
          <w:szCs w:val="24"/>
        </w:rPr>
        <w:t>l</w:t>
      </w:r>
      <w:r w:rsidRPr="00283F50">
        <w:rPr>
          <w:rFonts w:ascii="Arial" w:eastAsia="Calibri" w:hAnsi="Arial" w:cs="Arial"/>
          <w:b/>
          <w:spacing w:val="1"/>
          <w:sz w:val="24"/>
          <w:szCs w:val="24"/>
        </w:rPr>
        <w:t>dr</w:t>
      </w:r>
      <w:r w:rsidRPr="00283F50">
        <w:rPr>
          <w:rFonts w:ascii="Arial" w:eastAsia="Calibri" w:hAnsi="Arial" w:cs="Arial"/>
          <w:b/>
          <w:spacing w:val="-1"/>
          <w:sz w:val="24"/>
          <w:szCs w:val="24"/>
        </w:rPr>
        <w:t>e</w:t>
      </w:r>
      <w:r w:rsidRPr="00283F50">
        <w:rPr>
          <w:rFonts w:ascii="Arial" w:eastAsia="Calibri" w:hAnsi="Arial" w:cs="Arial"/>
          <w:b/>
          <w:spacing w:val="2"/>
          <w:sz w:val="24"/>
          <w:szCs w:val="24"/>
        </w:rPr>
        <w:t>n</w:t>
      </w:r>
      <w:r w:rsidRPr="00283F50">
        <w:rPr>
          <w:rFonts w:ascii="Arial" w:eastAsia="Calibri" w:hAnsi="Arial" w:cs="Arial"/>
          <w:b/>
          <w:sz w:val="24"/>
          <w:szCs w:val="24"/>
        </w:rPr>
        <w:t>:</w:t>
      </w:r>
    </w:p>
    <w:p w14:paraId="019CD459" w14:textId="15C61274" w:rsidR="00B52037" w:rsidRPr="00283F50" w:rsidRDefault="00B52037" w:rsidP="00B52037">
      <w:pPr>
        <w:spacing w:before="43"/>
        <w:ind w:left="820"/>
        <w:rPr>
          <w:rFonts w:ascii="Arial" w:eastAsia="Calibri" w:hAnsi="Arial" w:cs="Arial"/>
          <w:sz w:val="24"/>
          <w:szCs w:val="24"/>
        </w:rPr>
      </w:pPr>
      <w:r w:rsidRPr="00283F50">
        <w:rPr>
          <w:rFonts w:ascii="Arial" w:eastAsia="Calibri" w:hAnsi="Arial" w:cs="Arial"/>
          <w:sz w:val="24"/>
          <w:szCs w:val="24"/>
        </w:rPr>
        <w:t>T</w:t>
      </w:r>
      <w:r w:rsidRPr="00283F50">
        <w:rPr>
          <w:rFonts w:ascii="Arial" w:eastAsia="Calibri" w:hAnsi="Arial" w:cs="Arial"/>
          <w:spacing w:val="2"/>
          <w:sz w:val="24"/>
          <w:szCs w:val="24"/>
        </w:rPr>
        <w:t>h</w:t>
      </w:r>
      <w:r w:rsidRPr="00283F50">
        <w:rPr>
          <w:rFonts w:ascii="Arial" w:eastAsia="Calibri" w:hAnsi="Arial" w:cs="Arial"/>
          <w:sz w:val="24"/>
          <w:szCs w:val="24"/>
        </w:rPr>
        <w:t>e</w:t>
      </w:r>
      <w:r w:rsidRPr="00283F50">
        <w:rPr>
          <w:rFonts w:ascii="Arial" w:eastAsia="Calibri" w:hAnsi="Arial" w:cs="Arial"/>
          <w:spacing w:val="1"/>
          <w:sz w:val="24"/>
          <w:szCs w:val="24"/>
        </w:rPr>
        <w:t xml:space="preserve"> </w:t>
      </w:r>
      <w:r w:rsidRPr="00283F50">
        <w:rPr>
          <w:rFonts w:ascii="Arial" w:eastAsia="Calibri" w:hAnsi="Arial" w:cs="Arial"/>
          <w:sz w:val="24"/>
          <w:szCs w:val="24"/>
        </w:rPr>
        <w:t>a</w:t>
      </w:r>
      <w:r w:rsidRPr="00283F50">
        <w:rPr>
          <w:rFonts w:ascii="Arial" w:eastAsia="Calibri" w:hAnsi="Arial" w:cs="Arial"/>
          <w:spacing w:val="-2"/>
          <w:sz w:val="24"/>
          <w:szCs w:val="24"/>
        </w:rPr>
        <w:t>l</w:t>
      </w:r>
      <w:r w:rsidRPr="00283F50">
        <w:rPr>
          <w:rFonts w:ascii="Arial" w:eastAsia="Calibri" w:hAnsi="Arial" w:cs="Arial"/>
          <w:sz w:val="24"/>
          <w:szCs w:val="24"/>
        </w:rPr>
        <w:t>lowed r</w:t>
      </w:r>
      <w:r w:rsidRPr="00283F50">
        <w:rPr>
          <w:rFonts w:ascii="Arial" w:eastAsia="Calibri" w:hAnsi="Arial" w:cs="Arial"/>
          <w:spacing w:val="1"/>
          <w:sz w:val="24"/>
          <w:szCs w:val="24"/>
        </w:rPr>
        <w:t>e</w:t>
      </w:r>
      <w:r w:rsidRPr="00283F50">
        <w:rPr>
          <w:rFonts w:ascii="Arial" w:eastAsia="Calibri" w:hAnsi="Arial" w:cs="Arial"/>
          <w:sz w:val="24"/>
          <w:szCs w:val="24"/>
        </w:rPr>
        <w:t>la</w:t>
      </w:r>
      <w:r w:rsidRPr="00283F50">
        <w:rPr>
          <w:rFonts w:ascii="Arial" w:eastAsia="Calibri" w:hAnsi="Arial" w:cs="Arial"/>
          <w:spacing w:val="1"/>
          <w:sz w:val="24"/>
          <w:szCs w:val="24"/>
        </w:rPr>
        <w:t>t</w:t>
      </w:r>
      <w:r w:rsidRPr="00283F50">
        <w:rPr>
          <w:rFonts w:ascii="Arial" w:eastAsia="Calibri" w:hAnsi="Arial" w:cs="Arial"/>
          <w:spacing w:val="-2"/>
          <w:sz w:val="24"/>
          <w:szCs w:val="24"/>
        </w:rPr>
        <w:t>i</w:t>
      </w:r>
      <w:r w:rsidRPr="00283F50">
        <w:rPr>
          <w:rFonts w:ascii="Arial" w:eastAsia="Calibri" w:hAnsi="Arial" w:cs="Arial"/>
          <w:sz w:val="24"/>
          <w:szCs w:val="24"/>
        </w:rPr>
        <w:t>o</w:t>
      </w:r>
      <w:r w:rsidRPr="00283F50">
        <w:rPr>
          <w:rFonts w:ascii="Arial" w:eastAsia="Calibri" w:hAnsi="Arial" w:cs="Arial"/>
          <w:spacing w:val="2"/>
          <w:sz w:val="24"/>
          <w:szCs w:val="24"/>
        </w:rPr>
        <w:t>n</w:t>
      </w:r>
      <w:r w:rsidRPr="00283F50">
        <w:rPr>
          <w:rFonts w:ascii="Arial" w:eastAsia="Calibri" w:hAnsi="Arial" w:cs="Arial"/>
          <w:sz w:val="24"/>
          <w:szCs w:val="24"/>
        </w:rPr>
        <w:t>s</w:t>
      </w:r>
      <w:r w:rsidRPr="00283F50">
        <w:rPr>
          <w:rFonts w:ascii="Arial" w:eastAsia="Calibri" w:hAnsi="Arial" w:cs="Arial"/>
          <w:spacing w:val="-2"/>
          <w:sz w:val="24"/>
          <w:szCs w:val="24"/>
        </w:rPr>
        <w:t xml:space="preserve"> </w:t>
      </w:r>
      <w:r w:rsidRPr="00283F50">
        <w:rPr>
          <w:rFonts w:ascii="Arial" w:eastAsia="Calibri" w:hAnsi="Arial" w:cs="Arial"/>
          <w:spacing w:val="1"/>
          <w:sz w:val="24"/>
          <w:szCs w:val="24"/>
        </w:rPr>
        <w:t>t</w:t>
      </w:r>
      <w:r w:rsidRPr="00283F50">
        <w:rPr>
          <w:rFonts w:ascii="Arial" w:eastAsia="Calibri" w:hAnsi="Arial" w:cs="Arial"/>
          <w:sz w:val="24"/>
          <w:szCs w:val="24"/>
        </w:rPr>
        <w:t>o</w:t>
      </w:r>
      <w:r w:rsidRPr="00283F50">
        <w:rPr>
          <w:rFonts w:ascii="Arial" w:eastAsia="Calibri" w:hAnsi="Arial" w:cs="Arial"/>
          <w:spacing w:val="-3"/>
          <w:sz w:val="24"/>
          <w:szCs w:val="24"/>
        </w:rPr>
        <w:t xml:space="preserve"> </w:t>
      </w:r>
      <w:r w:rsidRPr="00283F50">
        <w:rPr>
          <w:rFonts w:ascii="Arial" w:eastAsia="Calibri" w:hAnsi="Arial" w:cs="Arial"/>
          <w:sz w:val="24"/>
          <w:szCs w:val="24"/>
        </w:rPr>
        <w:t>s</w:t>
      </w:r>
      <w:r w:rsidRPr="00283F50">
        <w:rPr>
          <w:rFonts w:ascii="Arial" w:eastAsia="Calibri" w:hAnsi="Arial" w:cs="Arial"/>
          <w:spacing w:val="1"/>
          <w:sz w:val="24"/>
          <w:szCs w:val="24"/>
        </w:rPr>
        <w:t>p</w:t>
      </w:r>
      <w:r w:rsidRPr="00283F50">
        <w:rPr>
          <w:rFonts w:ascii="Arial" w:eastAsia="Calibri" w:hAnsi="Arial" w:cs="Arial"/>
          <w:sz w:val="24"/>
          <w:szCs w:val="24"/>
        </w:rPr>
        <w:t>lit</w:t>
      </w:r>
      <w:r w:rsidR="007C7F2C">
        <w:rPr>
          <w:rFonts w:ascii="Arial" w:eastAsia="Calibri" w:hAnsi="Arial" w:cs="Arial"/>
          <w:sz w:val="24"/>
          <w:szCs w:val="24"/>
        </w:rPr>
        <w:t xml:space="preserve"> the widow from the existing rice cards</w:t>
      </w:r>
      <w:r w:rsidRPr="00283F50">
        <w:rPr>
          <w:rFonts w:ascii="Arial" w:eastAsia="Calibri" w:hAnsi="Arial" w:cs="Arial"/>
          <w:spacing w:val="2"/>
          <w:sz w:val="24"/>
          <w:szCs w:val="24"/>
        </w:rPr>
        <w:t xml:space="preserve"> </w:t>
      </w:r>
      <w:r w:rsidRPr="00283F50">
        <w:rPr>
          <w:rFonts w:ascii="Arial" w:eastAsia="Calibri" w:hAnsi="Arial" w:cs="Arial"/>
          <w:spacing w:val="-2"/>
          <w:sz w:val="24"/>
          <w:szCs w:val="24"/>
        </w:rPr>
        <w:t>i</w:t>
      </w:r>
      <w:r w:rsidRPr="00283F50">
        <w:rPr>
          <w:rFonts w:ascii="Arial" w:eastAsia="Calibri" w:hAnsi="Arial" w:cs="Arial"/>
          <w:sz w:val="24"/>
          <w:szCs w:val="24"/>
        </w:rPr>
        <w:t>n</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th</w:t>
      </w:r>
      <w:r w:rsidRPr="00283F50">
        <w:rPr>
          <w:rFonts w:ascii="Arial" w:eastAsia="Calibri" w:hAnsi="Arial" w:cs="Arial"/>
          <w:sz w:val="24"/>
          <w:szCs w:val="24"/>
        </w:rPr>
        <w:t>is</w:t>
      </w:r>
      <w:r w:rsidRPr="00283F50">
        <w:rPr>
          <w:rFonts w:ascii="Arial" w:eastAsia="Calibri" w:hAnsi="Arial" w:cs="Arial"/>
          <w:spacing w:val="-2"/>
          <w:sz w:val="24"/>
          <w:szCs w:val="24"/>
        </w:rPr>
        <w:t xml:space="preserve"> </w:t>
      </w:r>
      <w:r w:rsidRPr="00283F50">
        <w:rPr>
          <w:rFonts w:ascii="Arial" w:eastAsia="Calibri" w:hAnsi="Arial" w:cs="Arial"/>
          <w:sz w:val="24"/>
          <w:szCs w:val="24"/>
        </w:rPr>
        <w:t>s</w:t>
      </w:r>
      <w:r w:rsidRPr="00283F50">
        <w:rPr>
          <w:rFonts w:ascii="Arial" w:eastAsia="Calibri" w:hAnsi="Arial" w:cs="Arial"/>
          <w:spacing w:val="-1"/>
          <w:sz w:val="24"/>
          <w:szCs w:val="24"/>
        </w:rPr>
        <w:t>c</w:t>
      </w:r>
      <w:r w:rsidRPr="00283F50">
        <w:rPr>
          <w:rFonts w:ascii="Arial" w:eastAsia="Calibri" w:hAnsi="Arial" w:cs="Arial"/>
          <w:sz w:val="24"/>
          <w:szCs w:val="24"/>
        </w:rPr>
        <w:t>e</w:t>
      </w:r>
      <w:r w:rsidRPr="00283F50">
        <w:rPr>
          <w:rFonts w:ascii="Arial" w:eastAsia="Calibri" w:hAnsi="Arial" w:cs="Arial"/>
          <w:spacing w:val="1"/>
          <w:sz w:val="24"/>
          <w:szCs w:val="24"/>
        </w:rPr>
        <w:t>n</w:t>
      </w:r>
      <w:r w:rsidRPr="00283F50">
        <w:rPr>
          <w:rFonts w:ascii="Arial" w:eastAsia="Calibri" w:hAnsi="Arial" w:cs="Arial"/>
          <w:sz w:val="24"/>
          <w:szCs w:val="24"/>
        </w:rPr>
        <w:t>ario are</w:t>
      </w:r>
      <w:r w:rsidRPr="00283F50">
        <w:rPr>
          <w:rFonts w:ascii="Arial" w:eastAsia="Calibri" w:hAnsi="Arial" w:cs="Arial"/>
          <w:spacing w:val="-3"/>
          <w:sz w:val="24"/>
          <w:szCs w:val="24"/>
        </w:rPr>
        <w:t xml:space="preserve"> </w:t>
      </w:r>
      <w:r w:rsidRPr="00283F50">
        <w:rPr>
          <w:rFonts w:ascii="Arial" w:eastAsia="Calibri" w:hAnsi="Arial" w:cs="Arial"/>
          <w:sz w:val="24"/>
          <w:szCs w:val="24"/>
        </w:rPr>
        <w:t>me</w:t>
      </w:r>
      <w:r w:rsidRPr="00283F50">
        <w:rPr>
          <w:rFonts w:ascii="Arial" w:eastAsia="Calibri" w:hAnsi="Arial" w:cs="Arial"/>
          <w:spacing w:val="2"/>
          <w:sz w:val="24"/>
          <w:szCs w:val="24"/>
        </w:rPr>
        <w:t>n</w:t>
      </w:r>
      <w:r w:rsidRPr="00283F50">
        <w:rPr>
          <w:rFonts w:ascii="Arial" w:eastAsia="Calibri" w:hAnsi="Arial" w:cs="Arial"/>
          <w:spacing w:val="1"/>
          <w:sz w:val="24"/>
          <w:szCs w:val="24"/>
        </w:rPr>
        <w:t>t</w:t>
      </w:r>
      <w:r w:rsidRPr="00283F50">
        <w:rPr>
          <w:rFonts w:ascii="Arial" w:eastAsia="Calibri" w:hAnsi="Arial" w:cs="Arial"/>
          <w:spacing w:val="-2"/>
          <w:sz w:val="24"/>
          <w:szCs w:val="24"/>
        </w:rPr>
        <w:t>i</w:t>
      </w:r>
      <w:r w:rsidRPr="00283F50">
        <w:rPr>
          <w:rFonts w:ascii="Arial" w:eastAsia="Calibri" w:hAnsi="Arial" w:cs="Arial"/>
          <w:sz w:val="24"/>
          <w:szCs w:val="24"/>
        </w:rPr>
        <w:t>o</w:t>
      </w:r>
      <w:r w:rsidRPr="00283F50">
        <w:rPr>
          <w:rFonts w:ascii="Arial" w:eastAsia="Calibri" w:hAnsi="Arial" w:cs="Arial"/>
          <w:spacing w:val="2"/>
          <w:sz w:val="24"/>
          <w:szCs w:val="24"/>
        </w:rPr>
        <w:t>n</w:t>
      </w:r>
      <w:r w:rsidRPr="00283F50">
        <w:rPr>
          <w:rFonts w:ascii="Arial" w:eastAsia="Calibri" w:hAnsi="Arial" w:cs="Arial"/>
          <w:spacing w:val="-2"/>
          <w:sz w:val="24"/>
          <w:szCs w:val="24"/>
        </w:rPr>
        <w:t>e</w:t>
      </w:r>
      <w:r w:rsidRPr="00283F50">
        <w:rPr>
          <w:rFonts w:ascii="Arial" w:eastAsia="Calibri" w:hAnsi="Arial" w:cs="Arial"/>
          <w:sz w:val="24"/>
          <w:szCs w:val="24"/>
        </w:rPr>
        <w:t>d</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b</w:t>
      </w:r>
      <w:r w:rsidRPr="00283F50">
        <w:rPr>
          <w:rFonts w:ascii="Arial" w:eastAsia="Calibri" w:hAnsi="Arial" w:cs="Arial"/>
          <w:sz w:val="24"/>
          <w:szCs w:val="24"/>
        </w:rPr>
        <w:t>el</w:t>
      </w:r>
      <w:r w:rsidRPr="00283F50">
        <w:rPr>
          <w:rFonts w:ascii="Arial" w:eastAsia="Calibri" w:hAnsi="Arial" w:cs="Arial"/>
          <w:spacing w:val="-1"/>
          <w:sz w:val="24"/>
          <w:szCs w:val="24"/>
        </w:rPr>
        <w:t>o</w:t>
      </w:r>
      <w:r w:rsidRPr="00283F50">
        <w:rPr>
          <w:rFonts w:ascii="Arial" w:eastAsia="Calibri" w:hAnsi="Arial" w:cs="Arial"/>
          <w:spacing w:val="1"/>
          <w:sz w:val="24"/>
          <w:szCs w:val="24"/>
        </w:rPr>
        <w:t>w</w:t>
      </w:r>
      <w:r w:rsidRPr="00283F50">
        <w:rPr>
          <w:rFonts w:ascii="Arial" w:eastAsia="Calibri" w:hAnsi="Arial" w:cs="Arial"/>
          <w:sz w:val="24"/>
          <w:szCs w:val="24"/>
        </w:rPr>
        <w:t>:</w:t>
      </w:r>
    </w:p>
    <w:p w14:paraId="019CD45A" w14:textId="77777777" w:rsidR="00B52037" w:rsidRPr="00283F50" w:rsidRDefault="00B52037" w:rsidP="00B52037">
      <w:pPr>
        <w:spacing w:before="4"/>
        <w:rPr>
          <w:rFonts w:ascii="Arial" w:hAnsi="Arial" w:cs="Arial"/>
          <w:sz w:val="24"/>
          <w:szCs w:val="24"/>
        </w:rPr>
      </w:pPr>
    </w:p>
    <w:tbl>
      <w:tblPr>
        <w:tblW w:w="0" w:type="auto"/>
        <w:tblInd w:w="953" w:type="dxa"/>
        <w:tblLayout w:type="fixed"/>
        <w:tblCellMar>
          <w:left w:w="0" w:type="dxa"/>
          <w:right w:w="0" w:type="dxa"/>
        </w:tblCellMar>
        <w:tblLook w:val="01E0" w:firstRow="1" w:lastRow="1" w:firstColumn="1" w:lastColumn="1" w:noHBand="0" w:noVBand="0"/>
      </w:tblPr>
      <w:tblGrid>
        <w:gridCol w:w="960"/>
        <w:gridCol w:w="1981"/>
      </w:tblGrid>
      <w:tr w:rsidR="002E18CD" w:rsidRPr="00283F50" w14:paraId="019CD45E" w14:textId="77777777" w:rsidTr="004E168D">
        <w:trPr>
          <w:trHeight w:hRule="exact" w:val="384"/>
        </w:trPr>
        <w:tc>
          <w:tcPr>
            <w:tcW w:w="960" w:type="dxa"/>
            <w:tcBorders>
              <w:top w:val="single" w:sz="5" w:space="0" w:color="000000"/>
              <w:left w:val="single" w:sz="5" w:space="0" w:color="000000"/>
              <w:bottom w:val="single" w:sz="5" w:space="0" w:color="000000"/>
              <w:right w:val="single" w:sz="5" w:space="0" w:color="000000"/>
            </w:tcBorders>
          </w:tcPr>
          <w:p w14:paraId="019CD45B" w14:textId="77777777" w:rsidR="002E18CD" w:rsidRPr="00283F50" w:rsidRDefault="002E18CD" w:rsidP="004E168D">
            <w:pPr>
              <w:spacing w:before="35"/>
              <w:ind w:left="210"/>
              <w:rPr>
                <w:rFonts w:ascii="Arial" w:eastAsia="Calibri" w:hAnsi="Arial" w:cs="Arial"/>
                <w:sz w:val="24"/>
                <w:szCs w:val="24"/>
              </w:rPr>
            </w:pPr>
            <w:r w:rsidRPr="00283F50">
              <w:rPr>
                <w:rFonts w:ascii="Arial" w:eastAsia="Calibri" w:hAnsi="Arial" w:cs="Arial"/>
                <w:b/>
                <w:sz w:val="24"/>
                <w:szCs w:val="24"/>
              </w:rPr>
              <w:t>SI</w:t>
            </w:r>
            <w:r w:rsidRPr="00283F50">
              <w:rPr>
                <w:rFonts w:ascii="Arial" w:eastAsia="Calibri" w:hAnsi="Arial" w:cs="Arial"/>
                <w:b/>
                <w:spacing w:val="1"/>
                <w:sz w:val="24"/>
                <w:szCs w:val="24"/>
              </w:rPr>
              <w:t xml:space="preserve">. </w:t>
            </w:r>
            <w:r w:rsidRPr="00283F50">
              <w:rPr>
                <w:rFonts w:ascii="Arial" w:eastAsia="Calibri" w:hAnsi="Arial" w:cs="Arial"/>
                <w:b/>
                <w:sz w:val="24"/>
                <w:szCs w:val="24"/>
              </w:rPr>
              <w:t>No</w:t>
            </w:r>
          </w:p>
        </w:tc>
        <w:tc>
          <w:tcPr>
            <w:tcW w:w="1981" w:type="dxa"/>
            <w:tcBorders>
              <w:top w:val="single" w:sz="5" w:space="0" w:color="000000"/>
              <w:left w:val="single" w:sz="5" w:space="0" w:color="000000"/>
              <w:bottom w:val="single" w:sz="5" w:space="0" w:color="000000"/>
              <w:right w:val="single" w:sz="5" w:space="0" w:color="000000"/>
            </w:tcBorders>
          </w:tcPr>
          <w:p w14:paraId="019CD45C" w14:textId="77777777" w:rsidR="002E18CD" w:rsidRPr="00283F50" w:rsidRDefault="002E18CD" w:rsidP="004E168D">
            <w:pPr>
              <w:spacing w:before="35"/>
              <w:ind w:left="568"/>
              <w:rPr>
                <w:rFonts w:ascii="Arial" w:eastAsia="Calibri" w:hAnsi="Arial" w:cs="Arial"/>
                <w:sz w:val="24"/>
                <w:szCs w:val="24"/>
              </w:rPr>
            </w:pPr>
            <w:r w:rsidRPr="00283F50">
              <w:rPr>
                <w:rFonts w:ascii="Arial" w:eastAsia="Calibri" w:hAnsi="Arial" w:cs="Arial"/>
                <w:b/>
                <w:spacing w:val="-1"/>
                <w:sz w:val="24"/>
                <w:szCs w:val="24"/>
              </w:rPr>
              <w:t>Re</w:t>
            </w:r>
            <w:r w:rsidRPr="00283F50">
              <w:rPr>
                <w:rFonts w:ascii="Arial" w:eastAsia="Calibri" w:hAnsi="Arial" w:cs="Arial"/>
                <w:b/>
                <w:spacing w:val="1"/>
                <w:sz w:val="24"/>
                <w:szCs w:val="24"/>
              </w:rPr>
              <w:t>l</w:t>
            </w:r>
            <w:r w:rsidRPr="00283F50">
              <w:rPr>
                <w:rFonts w:ascii="Arial" w:eastAsia="Calibri" w:hAnsi="Arial" w:cs="Arial"/>
                <w:b/>
                <w:spacing w:val="-1"/>
                <w:sz w:val="24"/>
                <w:szCs w:val="24"/>
              </w:rPr>
              <w:t>a</w:t>
            </w:r>
            <w:r w:rsidRPr="00283F50">
              <w:rPr>
                <w:rFonts w:ascii="Arial" w:eastAsia="Calibri" w:hAnsi="Arial" w:cs="Arial"/>
                <w:b/>
                <w:sz w:val="24"/>
                <w:szCs w:val="24"/>
              </w:rPr>
              <w:t>t</w:t>
            </w:r>
            <w:r w:rsidRPr="00283F50">
              <w:rPr>
                <w:rFonts w:ascii="Arial" w:eastAsia="Calibri" w:hAnsi="Arial" w:cs="Arial"/>
                <w:b/>
                <w:spacing w:val="2"/>
                <w:sz w:val="24"/>
                <w:szCs w:val="24"/>
              </w:rPr>
              <w:t>i</w:t>
            </w:r>
            <w:r w:rsidRPr="00283F50">
              <w:rPr>
                <w:rFonts w:ascii="Arial" w:eastAsia="Calibri" w:hAnsi="Arial" w:cs="Arial"/>
                <w:b/>
                <w:sz w:val="24"/>
                <w:szCs w:val="24"/>
              </w:rPr>
              <w:t>on</w:t>
            </w:r>
          </w:p>
        </w:tc>
      </w:tr>
      <w:tr w:rsidR="002E18CD" w:rsidRPr="00283F50" w14:paraId="019CD462" w14:textId="77777777" w:rsidTr="004E168D">
        <w:trPr>
          <w:trHeight w:hRule="exact" w:val="310"/>
        </w:trPr>
        <w:tc>
          <w:tcPr>
            <w:tcW w:w="960" w:type="dxa"/>
            <w:tcBorders>
              <w:top w:val="single" w:sz="5" w:space="0" w:color="000000"/>
              <w:left w:val="single" w:sz="5" w:space="0" w:color="000000"/>
              <w:bottom w:val="single" w:sz="5" w:space="0" w:color="000000"/>
              <w:right w:val="single" w:sz="5" w:space="0" w:color="000000"/>
            </w:tcBorders>
          </w:tcPr>
          <w:p w14:paraId="019CD45F" w14:textId="77777777" w:rsidR="002E18CD" w:rsidRPr="00283F50" w:rsidRDefault="002E18CD" w:rsidP="004E168D">
            <w:pPr>
              <w:spacing w:before="11"/>
              <w:ind w:left="382" w:right="381"/>
              <w:jc w:val="center"/>
              <w:rPr>
                <w:rFonts w:ascii="Arial" w:eastAsia="Calibri" w:hAnsi="Arial" w:cs="Arial"/>
                <w:sz w:val="24"/>
                <w:szCs w:val="24"/>
              </w:rPr>
            </w:pPr>
            <w:r w:rsidRPr="00283F50">
              <w:rPr>
                <w:rFonts w:ascii="Arial" w:eastAsia="Calibri" w:hAnsi="Arial" w:cs="Arial"/>
                <w:sz w:val="24"/>
                <w:szCs w:val="24"/>
              </w:rPr>
              <w:t>1</w:t>
            </w:r>
          </w:p>
        </w:tc>
        <w:tc>
          <w:tcPr>
            <w:tcW w:w="1981" w:type="dxa"/>
            <w:tcBorders>
              <w:top w:val="single" w:sz="5" w:space="0" w:color="000000"/>
              <w:left w:val="single" w:sz="5" w:space="0" w:color="000000"/>
              <w:bottom w:val="single" w:sz="5" w:space="0" w:color="000000"/>
              <w:right w:val="single" w:sz="5" w:space="0" w:color="000000"/>
            </w:tcBorders>
          </w:tcPr>
          <w:p w14:paraId="019CD460" w14:textId="77777777" w:rsidR="002E18CD" w:rsidRPr="00283F50" w:rsidRDefault="002E18CD" w:rsidP="004E168D">
            <w:pPr>
              <w:spacing w:before="25"/>
              <w:ind w:left="102"/>
              <w:rPr>
                <w:rFonts w:ascii="Arial" w:eastAsia="Calibri" w:hAnsi="Arial" w:cs="Arial"/>
                <w:sz w:val="24"/>
                <w:szCs w:val="24"/>
              </w:rPr>
            </w:pPr>
            <w:r w:rsidRPr="00283F50">
              <w:rPr>
                <w:rFonts w:ascii="Arial" w:eastAsia="Calibri" w:hAnsi="Arial" w:cs="Arial"/>
                <w:spacing w:val="1"/>
                <w:sz w:val="24"/>
                <w:szCs w:val="24"/>
              </w:rPr>
              <w:t>D</w:t>
            </w:r>
            <w:r w:rsidRPr="00283F50">
              <w:rPr>
                <w:rFonts w:ascii="Arial" w:eastAsia="Calibri" w:hAnsi="Arial" w:cs="Arial"/>
                <w:sz w:val="24"/>
                <w:szCs w:val="24"/>
              </w:rPr>
              <w:t>a</w:t>
            </w:r>
            <w:r w:rsidRPr="00283F50">
              <w:rPr>
                <w:rFonts w:ascii="Arial" w:eastAsia="Calibri" w:hAnsi="Arial" w:cs="Arial"/>
                <w:spacing w:val="-1"/>
                <w:sz w:val="24"/>
                <w:szCs w:val="24"/>
              </w:rPr>
              <w:t>ugh</w:t>
            </w:r>
            <w:r w:rsidRPr="00283F50">
              <w:rPr>
                <w:rFonts w:ascii="Arial" w:eastAsia="Calibri" w:hAnsi="Arial" w:cs="Arial"/>
                <w:spacing w:val="1"/>
                <w:sz w:val="24"/>
                <w:szCs w:val="24"/>
              </w:rPr>
              <w:t>t</w:t>
            </w:r>
            <w:r w:rsidRPr="00283F50">
              <w:rPr>
                <w:rFonts w:ascii="Arial" w:eastAsia="Calibri" w:hAnsi="Arial" w:cs="Arial"/>
                <w:sz w:val="24"/>
                <w:szCs w:val="24"/>
              </w:rPr>
              <w:t>er</w:t>
            </w:r>
          </w:p>
        </w:tc>
      </w:tr>
      <w:tr w:rsidR="002E18CD" w:rsidRPr="00283F50" w14:paraId="019CD466" w14:textId="77777777" w:rsidTr="004E168D">
        <w:trPr>
          <w:trHeight w:hRule="exact" w:val="310"/>
        </w:trPr>
        <w:tc>
          <w:tcPr>
            <w:tcW w:w="960" w:type="dxa"/>
            <w:tcBorders>
              <w:top w:val="single" w:sz="5" w:space="0" w:color="000000"/>
              <w:left w:val="single" w:sz="5" w:space="0" w:color="000000"/>
              <w:bottom w:val="single" w:sz="5" w:space="0" w:color="000000"/>
              <w:right w:val="single" w:sz="5" w:space="0" w:color="000000"/>
            </w:tcBorders>
          </w:tcPr>
          <w:p w14:paraId="019CD463" w14:textId="77777777" w:rsidR="002E18CD" w:rsidRPr="00283F50" w:rsidRDefault="002E18CD" w:rsidP="004E168D">
            <w:pPr>
              <w:spacing w:before="11"/>
              <w:ind w:left="382" w:right="381"/>
              <w:jc w:val="center"/>
              <w:rPr>
                <w:rFonts w:ascii="Arial" w:eastAsia="Calibri" w:hAnsi="Arial" w:cs="Arial"/>
                <w:sz w:val="24"/>
                <w:szCs w:val="24"/>
              </w:rPr>
            </w:pPr>
            <w:r w:rsidRPr="00283F50">
              <w:rPr>
                <w:rFonts w:ascii="Arial" w:eastAsia="Calibri" w:hAnsi="Arial" w:cs="Arial"/>
                <w:sz w:val="24"/>
                <w:szCs w:val="24"/>
              </w:rPr>
              <w:t>2</w:t>
            </w:r>
          </w:p>
        </w:tc>
        <w:tc>
          <w:tcPr>
            <w:tcW w:w="1981" w:type="dxa"/>
            <w:tcBorders>
              <w:top w:val="single" w:sz="5" w:space="0" w:color="000000"/>
              <w:left w:val="single" w:sz="5" w:space="0" w:color="000000"/>
              <w:bottom w:val="single" w:sz="5" w:space="0" w:color="000000"/>
              <w:right w:val="single" w:sz="5" w:space="0" w:color="000000"/>
            </w:tcBorders>
          </w:tcPr>
          <w:p w14:paraId="019CD464" w14:textId="77777777" w:rsidR="002E18CD" w:rsidRPr="00283F50" w:rsidRDefault="002E18CD" w:rsidP="004E168D">
            <w:pPr>
              <w:spacing w:before="25"/>
              <w:ind w:left="102"/>
              <w:rPr>
                <w:rFonts w:ascii="Arial" w:eastAsia="Calibri" w:hAnsi="Arial" w:cs="Arial"/>
                <w:sz w:val="24"/>
                <w:szCs w:val="24"/>
              </w:rPr>
            </w:pPr>
            <w:r w:rsidRPr="00283F50">
              <w:rPr>
                <w:rFonts w:ascii="Arial" w:eastAsia="Calibri" w:hAnsi="Arial" w:cs="Arial"/>
                <w:spacing w:val="1"/>
                <w:sz w:val="24"/>
                <w:szCs w:val="24"/>
              </w:rPr>
              <w:t>D</w:t>
            </w:r>
            <w:r w:rsidRPr="00283F50">
              <w:rPr>
                <w:rFonts w:ascii="Arial" w:eastAsia="Calibri" w:hAnsi="Arial" w:cs="Arial"/>
                <w:sz w:val="24"/>
                <w:szCs w:val="24"/>
              </w:rPr>
              <w:t>a</w:t>
            </w:r>
            <w:r w:rsidRPr="00283F50">
              <w:rPr>
                <w:rFonts w:ascii="Arial" w:eastAsia="Calibri" w:hAnsi="Arial" w:cs="Arial"/>
                <w:spacing w:val="-1"/>
                <w:sz w:val="24"/>
                <w:szCs w:val="24"/>
              </w:rPr>
              <w:t>ugh</w:t>
            </w:r>
            <w:r w:rsidRPr="00283F50">
              <w:rPr>
                <w:rFonts w:ascii="Arial" w:eastAsia="Calibri" w:hAnsi="Arial" w:cs="Arial"/>
                <w:sz w:val="24"/>
                <w:szCs w:val="24"/>
              </w:rPr>
              <w:t>t</w:t>
            </w:r>
            <w:r w:rsidRPr="00283F50">
              <w:rPr>
                <w:rFonts w:ascii="Arial" w:eastAsia="Calibri" w:hAnsi="Arial" w:cs="Arial"/>
                <w:spacing w:val="1"/>
                <w:sz w:val="24"/>
                <w:szCs w:val="24"/>
              </w:rPr>
              <w:t>er</w:t>
            </w:r>
            <w:r w:rsidRPr="00283F50">
              <w:rPr>
                <w:rFonts w:ascii="Arial" w:eastAsia="Calibri" w:hAnsi="Arial" w:cs="Arial"/>
                <w:sz w:val="24"/>
                <w:szCs w:val="24"/>
              </w:rPr>
              <w:t>-i</w:t>
            </w:r>
            <w:r w:rsidRPr="00283F50">
              <w:rPr>
                <w:rFonts w:ascii="Arial" w:eastAsia="Calibri" w:hAnsi="Arial" w:cs="Arial"/>
                <w:spacing w:val="-1"/>
                <w:sz w:val="24"/>
                <w:szCs w:val="24"/>
              </w:rPr>
              <w:t>n</w:t>
            </w:r>
            <w:r w:rsidRPr="00283F50">
              <w:rPr>
                <w:rFonts w:ascii="Arial" w:eastAsia="Calibri" w:hAnsi="Arial" w:cs="Arial"/>
                <w:sz w:val="24"/>
                <w:szCs w:val="24"/>
              </w:rPr>
              <w:t>-law</w:t>
            </w:r>
          </w:p>
        </w:tc>
      </w:tr>
      <w:tr w:rsidR="002E18CD" w:rsidRPr="00283F50" w14:paraId="019CD46A" w14:textId="77777777" w:rsidTr="004E168D">
        <w:trPr>
          <w:trHeight w:hRule="exact" w:val="312"/>
        </w:trPr>
        <w:tc>
          <w:tcPr>
            <w:tcW w:w="960" w:type="dxa"/>
            <w:tcBorders>
              <w:top w:val="single" w:sz="5" w:space="0" w:color="000000"/>
              <w:left w:val="single" w:sz="5" w:space="0" w:color="000000"/>
              <w:bottom w:val="single" w:sz="5" w:space="0" w:color="000000"/>
              <w:right w:val="single" w:sz="5" w:space="0" w:color="000000"/>
            </w:tcBorders>
          </w:tcPr>
          <w:p w14:paraId="019CD467" w14:textId="77777777" w:rsidR="002E18CD" w:rsidRPr="00283F50" w:rsidRDefault="002E18CD" w:rsidP="004E168D">
            <w:pPr>
              <w:spacing w:before="11"/>
              <w:ind w:left="382" w:right="381"/>
              <w:jc w:val="center"/>
              <w:rPr>
                <w:rFonts w:ascii="Arial" w:eastAsia="Calibri" w:hAnsi="Arial" w:cs="Arial"/>
                <w:sz w:val="24"/>
                <w:szCs w:val="24"/>
              </w:rPr>
            </w:pPr>
            <w:r w:rsidRPr="00283F50">
              <w:rPr>
                <w:rFonts w:ascii="Arial" w:eastAsia="Calibri" w:hAnsi="Arial" w:cs="Arial"/>
                <w:sz w:val="24"/>
                <w:szCs w:val="24"/>
              </w:rPr>
              <w:t>3</w:t>
            </w:r>
          </w:p>
        </w:tc>
        <w:tc>
          <w:tcPr>
            <w:tcW w:w="1981" w:type="dxa"/>
            <w:tcBorders>
              <w:top w:val="single" w:sz="5" w:space="0" w:color="000000"/>
              <w:left w:val="single" w:sz="5" w:space="0" w:color="000000"/>
              <w:bottom w:val="single" w:sz="5" w:space="0" w:color="000000"/>
              <w:right w:val="single" w:sz="5" w:space="0" w:color="000000"/>
            </w:tcBorders>
          </w:tcPr>
          <w:p w14:paraId="019CD468" w14:textId="77777777" w:rsidR="002E18CD" w:rsidRPr="00283F50" w:rsidRDefault="002E18CD" w:rsidP="004E168D">
            <w:pPr>
              <w:spacing w:before="28"/>
              <w:ind w:left="102"/>
              <w:rPr>
                <w:rFonts w:ascii="Arial" w:eastAsia="Calibri" w:hAnsi="Arial" w:cs="Arial"/>
                <w:sz w:val="24"/>
                <w:szCs w:val="24"/>
              </w:rPr>
            </w:pPr>
            <w:r w:rsidRPr="00283F50">
              <w:rPr>
                <w:rFonts w:ascii="Arial" w:eastAsia="Calibri" w:hAnsi="Arial" w:cs="Arial"/>
                <w:sz w:val="24"/>
                <w:szCs w:val="24"/>
              </w:rPr>
              <w:t>Gra</w:t>
            </w:r>
            <w:r w:rsidRPr="00283F50">
              <w:rPr>
                <w:rFonts w:ascii="Arial" w:eastAsia="Calibri" w:hAnsi="Arial" w:cs="Arial"/>
                <w:spacing w:val="-1"/>
                <w:sz w:val="24"/>
                <w:szCs w:val="24"/>
              </w:rPr>
              <w:t>n</w:t>
            </w:r>
            <w:r w:rsidRPr="00283F50">
              <w:rPr>
                <w:rFonts w:ascii="Arial" w:eastAsia="Calibri" w:hAnsi="Arial" w:cs="Arial"/>
                <w:sz w:val="24"/>
                <w:szCs w:val="24"/>
              </w:rPr>
              <w:t>d</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D</w:t>
            </w:r>
            <w:r w:rsidRPr="00283F50">
              <w:rPr>
                <w:rFonts w:ascii="Arial" w:eastAsia="Calibri" w:hAnsi="Arial" w:cs="Arial"/>
                <w:sz w:val="24"/>
                <w:szCs w:val="24"/>
              </w:rPr>
              <w:t>a</w:t>
            </w:r>
            <w:r w:rsidRPr="00283F50">
              <w:rPr>
                <w:rFonts w:ascii="Arial" w:eastAsia="Calibri" w:hAnsi="Arial" w:cs="Arial"/>
                <w:spacing w:val="-1"/>
                <w:sz w:val="24"/>
                <w:szCs w:val="24"/>
              </w:rPr>
              <w:t>ugh</w:t>
            </w:r>
            <w:r w:rsidRPr="00283F50">
              <w:rPr>
                <w:rFonts w:ascii="Arial" w:eastAsia="Calibri" w:hAnsi="Arial" w:cs="Arial"/>
                <w:sz w:val="24"/>
                <w:szCs w:val="24"/>
              </w:rPr>
              <w:t>t</w:t>
            </w:r>
            <w:r w:rsidRPr="00283F50">
              <w:rPr>
                <w:rFonts w:ascii="Arial" w:eastAsia="Calibri" w:hAnsi="Arial" w:cs="Arial"/>
                <w:spacing w:val="1"/>
                <w:sz w:val="24"/>
                <w:szCs w:val="24"/>
              </w:rPr>
              <w:t>e</w:t>
            </w:r>
            <w:r w:rsidRPr="00283F50">
              <w:rPr>
                <w:rFonts w:ascii="Arial" w:eastAsia="Calibri" w:hAnsi="Arial" w:cs="Arial"/>
                <w:sz w:val="24"/>
                <w:szCs w:val="24"/>
              </w:rPr>
              <w:t>r</w:t>
            </w:r>
          </w:p>
        </w:tc>
      </w:tr>
    </w:tbl>
    <w:p w14:paraId="019CD46B" w14:textId="6C487059" w:rsidR="00B52037" w:rsidRPr="00283F50" w:rsidRDefault="00B52037" w:rsidP="00B52037">
      <w:pPr>
        <w:pStyle w:val="ListParagraph"/>
        <w:rPr>
          <w:rFonts w:ascii="Arial" w:eastAsia="Calibri" w:hAnsi="Arial" w:cs="Arial"/>
          <w:sz w:val="24"/>
          <w:szCs w:val="24"/>
        </w:rPr>
      </w:pPr>
    </w:p>
    <w:p w14:paraId="019CD46C" w14:textId="77777777" w:rsidR="00B52037" w:rsidRPr="00283F50" w:rsidRDefault="00B52037" w:rsidP="00B52037">
      <w:pPr>
        <w:pStyle w:val="ListParagraph"/>
        <w:numPr>
          <w:ilvl w:val="0"/>
          <w:numId w:val="10"/>
        </w:numPr>
        <w:rPr>
          <w:rFonts w:ascii="Arial" w:eastAsia="Calibri" w:hAnsi="Arial" w:cs="Arial"/>
          <w:sz w:val="24"/>
          <w:szCs w:val="24"/>
        </w:rPr>
      </w:pPr>
      <w:r w:rsidRPr="00283F50">
        <w:rPr>
          <w:rFonts w:ascii="Arial" w:eastAsia="Calibri" w:hAnsi="Arial" w:cs="Arial"/>
          <w:b/>
          <w:sz w:val="24"/>
          <w:szCs w:val="24"/>
        </w:rPr>
        <w:t>Sp</w:t>
      </w:r>
      <w:r w:rsidRPr="00283F50">
        <w:rPr>
          <w:rFonts w:ascii="Arial" w:eastAsia="Calibri" w:hAnsi="Arial" w:cs="Arial"/>
          <w:b/>
          <w:spacing w:val="1"/>
          <w:sz w:val="24"/>
          <w:szCs w:val="24"/>
        </w:rPr>
        <w:t>li</w:t>
      </w:r>
      <w:r w:rsidRPr="00283F50">
        <w:rPr>
          <w:rFonts w:ascii="Arial" w:eastAsia="Calibri" w:hAnsi="Arial" w:cs="Arial"/>
          <w:b/>
          <w:spacing w:val="-2"/>
          <w:sz w:val="24"/>
          <w:szCs w:val="24"/>
        </w:rPr>
        <w:t>t</w:t>
      </w:r>
      <w:r w:rsidRPr="00283F50">
        <w:rPr>
          <w:rFonts w:ascii="Arial" w:eastAsia="Calibri" w:hAnsi="Arial" w:cs="Arial"/>
          <w:b/>
          <w:sz w:val="24"/>
          <w:szCs w:val="24"/>
        </w:rPr>
        <w:t>t</w:t>
      </w:r>
      <w:r w:rsidRPr="00283F50">
        <w:rPr>
          <w:rFonts w:ascii="Arial" w:eastAsia="Calibri" w:hAnsi="Arial" w:cs="Arial"/>
          <w:b/>
          <w:spacing w:val="2"/>
          <w:sz w:val="24"/>
          <w:szCs w:val="24"/>
        </w:rPr>
        <w:t>i</w:t>
      </w:r>
      <w:r w:rsidRPr="00283F50">
        <w:rPr>
          <w:rFonts w:ascii="Arial" w:eastAsia="Calibri" w:hAnsi="Arial" w:cs="Arial"/>
          <w:b/>
          <w:spacing w:val="1"/>
          <w:sz w:val="24"/>
          <w:szCs w:val="24"/>
        </w:rPr>
        <w:t>n</w:t>
      </w:r>
      <w:r w:rsidRPr="00283F50">
        <w:rPr>
          <w:rFonts w:ascii="Arial" w:eastAsia="Calibri" w:hAnsi="Arial" w:cs="Arial"/>
          <w:b/>
          <w:sz w:val="24"/>
          <w:szCs w:val="24"/>
        </w:rPr>
        <w:t>g</w:t>
      </w:r>
      <w:r w:rsidRPr="00283F50">
        <w:rPr>
          <w:rFonts w:ascii="Arial" w:eastAsia="Calibri" w:hAnsi="Arial" w:cs="Arial"/>
          <w:b/>
          <w:spacing w:val="-1"/>
          <w:sz w:val="24"/>
          <w:szCs w:val="24"/>
        </w:rPr>
        <w:t xml:space="preserve"> </w:t>
      </w:r>
      <w:r w:rsidRPr="00283F50">
        <w:rPr>
          <w:rFonts w:ascii="Arial" w:eastAsia="Calibri" w:hAnsi="Arial" w:cs="Arial"/>
          <w:b/>
          <w:spacing w:val="1"/>
          <w:sz w:val="24"/>
          <w:szCs w:val="24"/>
        </w:rPr>
        <w:t>Wi</w:t>
      </w:r>
      <w:r w:rsidRPr="00283F50">
        <w:rPr>
          <w:rFonts w:ascii="Arial" w:eastAsia="Calibri" w:hAnsi="Arial" w:cs="Arial"/>
          <w:b/>
          <w:spacing w:val="-2"/>
          <w:sz w:val="24"/>
          <w:szCs w:val="24"/>
        </w:rPr>
        <w:t>d</w:t>
      </w:r>
      <w:r w:rsidRPr="00283F50">
        <w:rPr>
          <w:rFonts w:ascii="Arial" w:eastAsia="Calibri" w:hAnsi="Arial" w:cs="Arial"/>
          <w:b/>
          <w:sz w:val="24"/>
          <w:szCs w:val="24"/>
        </w:rPr>
        <w:t>o</w:t>
      </w:r>
      <w:r w:rsidRPr="00283F50">
        <w:rPr>
          <w:rFonts w:ascii="Arial" w:eastAsia="Calibri" w:hAnsi="Arial" w:cs="Arial"/>
          <w:b/>
          <w:spacing w:val="2"/>
          <w:sz w:val="24"/>
          <w:szCs w:val="24"/>
        </w:rPr>
        <w:t>w</w:t>
      </w:r>
      <w:r w:rsidRPr="00283F50">
        <w:rPr>
          <w:rFonts w:ascii="Arial" w:eastAsia="Calibri" w:hAnsi="Arial" w:cs="Arial"/>
          <w:b/>
          <w:spacing w:val="-1"/>
          <w:sz w:val="24"/>
          <w:szCs w:val="24"/>
        </w:rPr>
        <w:t>e</w:t>
      </w:r>
      <w:r w:rsidRPr="00283F50">
        <w:rPr>
          <w:rFonts w:ascii="Arial" w:eastAsia="Calibri" w:hAnsi="Arial" w:cs="Arial"/>
          <w:b/>
          <w:sz w:val="24"/>
          <w:szCs w:val="24"/>
        </w:rPr>
        <w:t>r</w:t>
      </w:r>
      <w:r w:rsidRPr="00283F50">
        <w:rPr>
          <w:rFonts w:ascii="Arial" w:eastAsia="Calibri" w:hAnsi="Arial" w:cs="Arial"/>
          <w:b/>
          <w:spacing w:val="-1"/>
          <w:sz w:val="24"/>
          <w:szCs w:val="24"/>
        </w:rPr>
        <w:t xml:space="preserve"> </w:t>
      </w:r>
      <w:r w:rsidRPr="00283F50">
        <w:rPr>
          <w:rFonts w:ascii="Arial" w:eastAsia="Calibri" w:hAnsi="Arial" w:cs="Arial"/>
          <w:b/>
          <w:sz w:val="24"/>
          <w:szCs w:val="24"/>
        </w:rPr>
        <w:t>(</w:t>
      </w:r>
      <w:r w:rsidRPr="00283F50">
        <w:rPr>
          <w:rFonts w:ascii="Arial" w:eastAsia="Calibri" w:hAnsi="Arial" w:cs="Arial"/>
          <w:b/>
          <w:spacing w:val="-1"/>
          <w:sz w:val="24"/>
          <w:szCs w:val="24"/>
        </w:rPr>
        <w:t>Ma</w:t>
      </w:r>
      <w:r w:rsidRPr="00283F50">
        <w:rPr>
          <w:rFonts w:ascii="Arial" w:eastAsia="Calibri" w:hAnsi="Arial" w:cs="Arial"/>
          <w:b/>
          <w:spacing w:val="1"/>
          <w:sz w:val="24"/>
          <w:szCs w:val="24"/>
        </w:rPr>
        <w:t>l</w:t>
      </w:r>
      <w:r w:rsidRPr="00283F50">
        <w:rPr>
          <w:rFonts w:ascii="Arial" w:eastAsia="Calibri" w:hAnsi="Arial" w:cs="Arial"/>
          <w:b/>
          <w:spacing w:val="-1"/>
          <w:sz w:val="24"/>
          <w:szCs w:val="24"/>
        </w:rPr>
        <w:t>e</w:t>
      </w:r>
      <w:r w:rsidRPr="00283F50">
        <w:rPr>
          <w:rFonts w:ascii="Arial" w:eastAsia="Calibri" w:hAnsi="Arial" w:cs="Arial"/>
          <w:b/>
          <w:sz w:val="24"/>
          <w:szCs w:val="24"/>
        </w:rPr>
        <w:t>) and</w:t>
      </w:r>
      <w:r w:rsidRPr="00283F50">
        <w:rPr>
          <w:rFonts w:ascii="Arial" w:eastAsia="Calibri" w:hAnsi="Arial" w:cs="Arial"/>
          <w:b/>
          <w:spacing w:val="2"/>
          <w:sz w:val="24"/>
          <w:szCs w:val="24"/>
        </w:rPr>
        <w:t xml:space="preserve"> </w:t>
      </w:r>
      <w:r w:rsidRPr="00283F50">
        <w:rPr>
          <w:rFonts w:ascii="Arial" w:eastAsia="Calibri" w:hAnsi="Arial" w:cs="Arial"/>
          <w:b/>
          <w:spacing w:val="1"/>
          <w:sz w:val="24"/>
          <w:szCs w:val="24"/>
        </w:rPr>
        <w:t>n</w:t>
      </w:r>
      <w:r w:rsidRPr="00283F50">
        <w:rPr>
          <w:rFonts w:ascii="Arial" w:eastAsia="Calibri" w:hAnsi="Arial" w:cs="Arial"/>
          <w:b/>
          <w:spacing w:val="-1"/>
          <w:sz w:val="24"/>
          <w:szCs w:val="24"/>
        </w:rPr>
        <w:t>e</w:t>
      </w:r>
      <w:r w:rsidRPr="00283F50">
        <w:rPr>
          <w:rFonts w:ascii="Arial" w:eastAsia="Calibri" w:hAnsi="Arial" w:cs="Arial"/>
          <w:b/>
          <w:sz w:val="24"/>
          <w:szCs w:val="24"/>
        </w:rPr>
        <w:t>v</w:t>
      </w:r>
      <w:r w:rsidRPr="00283F50">
        <w:rPr>
          <w:rFonts w:ascii="Arial" w:eastAsia="Calibri" w:hAnsi="Arial" w:cs="Arial"/>
          <w:b/>
          <w:spacing w:val="-2"/>
          <w:sz w:val="24"/>
          <w:szCs w:val="24"/>
        </w:rPr>
        <w:t>e</w:t>
      </w:r>
      <w:r w:rsidRPr="00283F50">
        <w:rPr>
          <w:rFonts w:ascii="Arial" w:eastAsia="Calibri" w:hAnsi="Arial" w:cs="Arial"/>
          <w:b/>
          <w:sz w:val="24"/>
          <w:szCs w:val="24"/>
        </w:rPr>
        <w:t>r</w:t>
      </w:r>
      <w:r w:rsidRPr="00283F50">
        <w:rPr>
          <w:rFonts w:ascii="Arial" w:eastAsia="Calibri" w:hAnsi="Arial" w:cs="Arial"/>
          <w:b/>
          <w:spacing w:val="2"/>
          <w:sz w:val="24"/>
          <w:szCs w:val="24"/>
        </w:rPr>
        <w:t xml:space="preserve"> </w:t>
      </w:r>
      <w:r w:rsidRPr="00283F50">
        <w:rPr>
          <w:rFonts w:ascii="Arial" w:eastAsia="Calibri" w:hAnsi="Arial" w:cs="Arial"/>
          <w:b/>
          <w:spacing w:val="1"/>
          <w:sz w:val="24"/>
          <w:szCs w:val="24"/>
        </w:rPr>
        <w:t>h</w:t>
      </w:r>
      <w:r w:rsidRPr="00283F50">
        <w:rPr>
          <w:rFonts w:ascii="Arial" w:eastAsia="Calibri" w:hAnsi="Arial" w:cs="Arial"/>
          <w:b/>
          <w:spacing w:val="-1"/>
          <w:sz w:val="24"/>
          <w:szCs w:val="24"/>
        </w:rPr>
        <w:t>a</w:t>
      </w:r>
      <w:r w:rsidRPr="00283F50">
        <w:rPr>
          <w:rFonts w:ascii="Arial" w:eastAsia="Calibri" w:hAnsi="Arial" w:cs="Arial"/>
          <w:b/>
          <w:sz w:val="24"/>
          <w:szCs w:val="24"/>
        </w:rPr>
        <w:t>d</w:t>
      </w:r>
      <w:r w:rsidRPr="00283F50">
        <w:rPr>
          <w:rFonts w:ascii="Arial" w:eastAsia="Calibri" w:hAnsi="Arial" w:cs="Arial"/>
          <w:b/>
          <w:spacing w:val="-1"/>
          <w:sz w:val="24"/>
          <w:szCs w:val="24"/>
        </w:rPr>
        <w:t xml:space="preserve"> a</w:t>
      </w:r>
      <w:r w:rsidRPr="00283F50">
        <w:rPr>
          <w:rFonts w:ascii="Arial" w:eastAsia="Calibri" w:hAnsi="Arial" w:cs="Arial"/>
          <w:b/>
          <w:spacing w:val="1"/>
          <w:sz w:val="24"/>
          <w:szCs w:val="24"/>
        </w:rPr>
        <w:t>n</w:t>
      </w:r>
      <w:r w:rsidRPr="00283F50">
        <w:rPr>
          <w:rFonts w:ascii="Arial" w:eastAsia="Calibri" w:hAnsi="Arial" w:cs="Arial"/>
          <w:b/>
          <w:sz w:val="24"/>
          <w:szCs w:val="24"/>
        </w:rPr>
        <w:t>y</w:t>
      </w:r>
      <w:r w:rsidRPr="00283F50">
        <w:rPr>
          <w:rFonts w:ascii="Arial" w:eastAsia="Calibri" w:hAnsi="Arial" w:cs="Arial"/>
          <w:b/>
          <w:spacing w:val="4"/>
          <w:sz w:val="24"/>
          <w:szCs w:val="24"/>
        </w:rPr>
        <w:t xml:space="preserve"> </w:t>
      </w:r>
      <w:r w:rsidRPr="00283F50">
        <w:rPr>
          <w:rFonts w:ascii="Arial" w:eastAsia="Calibri" w:hAnsi="Arial" w:cs="Arial"/>
          <w:b/>
          <w:sz w:val="24"/>
          <w:szCs w:val="24"/>
        </w:rPr>
        <w:t>c</w:t>
      </w:r>
      <w:r w:rsidRPr="00283F50">
        <w:rPr>
          <w:rFonts w:ascii="Arial" w:eastAsia="Calibri" w:hAnsi="Arial" w:cs="Arial"/>
          <w:b/>
          <w:spacing w:val="-1"/>
          <w:sz w:val="24"/>
          <w:szCs w:val="24"/>
        </w:rPr>
        <w:t>h</w:t>
      </w:r>
      <w:r w:rsidRPr="00283F50">
        <w:rPr>
          <w:rFonts w:ascii="Arial" w:eastAsia="Calibri" w:hAnsi="Arial" w:cs="Arial"/>
          <w:b/>
          <w:spacing w:val="1"/>
          <w:sz w:val="24"/>
          <w:szCs w:val="24"/>
        </w:rPr>
        <w:t>i</w:t>
      </w:r>
      <w:r w:rsidRPr="00283F50">
        <w:rPr>
          <w:rFonts w:ascii="Arial" w:eastAsia="Calibri" w:hAnsi="Arial" w:cs="Arial"/>
          <w:b/>
          <w:spacing w:val="-1"/>
          <w:sz w:val="24"/>
          <w:szCs w:val="24"/>
        </w:rPr>
        <w:t>l</w:t>
      </w:r>
      <w:r w:rsidRPr="00283F50">
        <w:rPr>
          <w:rFonts w:ascii="Arial" w:eastAsia="Calibri" w:hAnsi="Arial" w:cs="Arial"/>
          <w:b/>
          <w:spacing w:val="1"/>
          <w:sz w:val="24"/>
          <w:szCs w:val="24"/>
        </w:rPr>
        <w:t>dr</w:t>
      </w:r>
      <w:r w:rsidRPr="00283F50">
        <w:rPr>
          <w:rFonts w:ascii="Arial" w:eastAsia="Calibri" w:hAnsi="Arial" w:cs="Arial"/>
          <w:b/>
          <w:spacing w:val="-1"/>
          <w:sz w:val="24"/>
          <w:szCs w:val="24"/>
        </w:rPr>
        <w:t>e</w:t>
      </w:r>
      <w:r w:rsidRPr="00283F50">
        <w:rPr>
          <w:rFonts w:ascii="Arial" w:eastAsia="Calibri" w:hAnsi="Arial" w:cs="Arial"/>
          <w:b/>
          <w:spacing w:val="2"/>
          <w:sz w:val="24"/>
          <w:szCs w:val="24"/>
        </w:rPr>
        <w:t>n</w:t>
      </w:r>
      <w:r w:rsidRPr="00283F50">
        <w:rPr>
          <w:rFonts w:ascii="Arial" w:eastAsia="Calibri" w:hAnsi="Arial" w:cs="Arial"/>
          <w:b/>
          <w:sz w:val="24"/>
          <w:szCs w:val="24"/>
        </w:rPr>
        <w:t>:</w:t>
      </w:r>
    </w:p>
    <w:p w14:paraId="019CD46D" w14:textId="2B3434C2" w:rsidR="00B52037" w:rsidRPr="00283F50" w:rsidRDefault="00B52037" w:rsidP="00B52037">
      <w:pPr>
        <w:ind w:left="820"/>
        <w:rPr>
          <w:rFonts w:ascii="Arial" w:eastAsia="Calibri" w:hAnsi="Arial" w:cs="Arial"/>
          <w:sz w:val="24"/>
          <w:szCs w:val="24"/>
        </w:rPr>
      </w:pPr>
      <w:r w:rsidRPr="00283F50">
        <w:rPr>
          <w:rFonts w:ascii="Arial" w:eastAsia="Calibri" w:hAnsi="Arial" w:cs="Arial"/>
          <w:sz w:val="24"/>
          <w:szCs w:val="24"/>
        </w:rPr>
        <w:t>T</w:t>
      </w:r>
      <w:r w:rsidRPr="00283F50">
        <w:rPr>
          <w:rFonts w:ascii="Arial" w:eastAsia="Calibri" w:hAnsi="Arial" w:cs="Arial"/>
          <w:spacing w:val="2"/>
          <w:sz w:val="24"/>
          <w:szCs w:val="24"/>
        </w:rPr>
        <w:t>h</w:t>
      </w:r>
      <w:r w:rsidRPr="00283F50">
        <w:rPr>
          <w:rFonts w:ascii="Arial" w:eastAsia="Calibri" w:hAnsi="Arial" w:cs="Arial"/>
          <w:sz w:val="24"/>
          <w:szCs w:val="24"/>
        </w:rPr>
        <w:t>e</w:t>
      </w:r>
      <w:r w:rsidRPr="00283F50">
        <w:rPr>
          <w:rFonts w:ascii="Arial" w:eastAsia="Calibri" w:hAnsi="Arial" w:cs="Arial"/>
          <w:spacing w:val="1"/>
          <w:sz w:val="24"/>
          <w:szCs w:val="24"/>
        </w:rPr>
        <w:t xml:space="preserve"> </w:t>
      </w:r>
      <w:r w:rsidRPr="00283F50">
        <w:rPr>
          <w:rFonts w:ascii="Arial" w:eastAsia="Calibri" w:hAnsi="Arial" w:cs="Arial"/>
          <w:sz w:val="24"/>
          <w:szCs w:val="24"/>
        </w:rPr>
        <w:t>a</w:t>
      </w:r>
      <w:r w:rsidRPr="00283F50">
        <w:rPr>
          <w:rFonts w:ascii="Arial" w:eastAsia="Calibri" w:hAnsi="Arial" w:cs="Arial"/>
          <w:spacing w:val="-2"/>
          <w:sz w:val="24"/>
          <w:szCs w:val="24"/>
        </w:rPr>
        <w:t>l</w:t>
      </w:r>
      <w:r w:rsidRPr="00283F50">
        <w:rPr>
          <w:rFonts w:ascii="Arial" w:eastAsia="Calibri" w:hAnsi="Arial" w:cs="Arial"/>
          <w:sz w:val="24"/>
          <w:szCs w:val="24"/>
        </w:rPr>
        <w:t>l</w:t>
      </w:r>
      <w:r w:rsidRPr="00283F50">
        <w:rPr>
          <w:rFonts w:ascii="Arial" w:eastAsia="Calibri" w:hAnsi="Arial" w:cs="Arial"/>
          <w:spacing w:val="1"/>
          <w:sz w:val="24"/>
          <w:szCs w:val="24"/>
        </w:rPr>
        <w:t>o</w:t>
      </w:r>
      <w:r w:rsidRPr="00283F50">
        <w:rPr>
          <w:rFonts w:ascii="Arial" w:eastAsia="Calibri" w:hAnsi="Arial" w:cs="Arial"/>
          <w:spacing w:val="-1"/>
          <w:sz w:val="24"/>
          <w:szCs w:val="24"/>
        </w:rPr>
        <w:t>w</w:t>
      </w:r>
      <w:r w:rsidRPr="00283F50">
        <w:rPr>
          <w:rFonts w:ascii="Arial" w:eastAsia="Calibri" w:hAnsi="Arial" w:cs="Arial"/>
          <w:sz w:val="24"/>
          <w:szCs w:val="24"/>
        </w:rPr>
        <w:t>ed r</w:t>
      </w:r>
      <w:r w:rsidRPr="00283F50">
        <w:rPr>
          <w:rFonts w:ascii="Arial" w:eastAsia="Calibri" w:hAnsi="Arial" w:cs="Arial"/>
          <w:spacing w:val="1"/>
          <w:sz w:val="24"/>
          <w:szCs w:val="24"/>
        </w:rPr>
        <w:t>e</w:t>
      </w:r>
      <w:r w:rsidRPr="00283F50">
        <w:rPr>
          <w:rFonts w:ascii="Arial" w:eastAsia="Calibri" w:hAnsi="Arial" w:cs="Arial"/>
          <w:sz w:val="24"/>
          <w:szCs w:val="24"/>
        </w:rPr>
        <w:t>la</w:t>
      </w:r>
      <w:r w:rsidRPr="00283F50">
        <w:rPr>
          <w:rFonts w:ascii="Arial" w:eastAsia="Calibri" w:hAnsi="Arial" w:cs="Arial"/>
          <w:spacing w:val="1"/>
          <w:sz w:val="24"/>
          <w:szCs w:val="24"/>
        </w:rPr>
        <w:t>t</w:t>
      </w:r>
      <w:r w:rsidRPr="00283F50">
        <w:rPr>
          <w:rFonts w:ascii="Arial" w:eastAsia="Calibri" w:hAnsi="Arial" w:cs="Arial"/>
          <w:spacing w:val="-2"/>
          <w:sz w:val="24"/>
          <w:szCs w:val="24"/>
        </w:rPr>
        <w:t>i</w:t>
      </w:r>
      <w:r w:rsidRPr="00283F50">
        <w:rPr>
          <w:rFonts w:ascii="Arial" w:eastAsia="Calibri" w:hAnsi="Arial" w:cs="Arial"/>
          <w:sz w:val="24"/>
          <w:szCs w:val="24"/>
        </w:rPr>
        <w:t>o</w:t>
      </w:r>
      <w:r w:rsidRPr="00283F50">
        <w:rPr>
          <w:rFonts w:ascii="Arial" w:eastAsia="Calibri" w:hAnsi="Arial" w:cs="Arial"/>
          <w:spacing w:val="2"/>
          <w:sz w:val="24"/>
          <w:szCs w:val="24"/>
        </w:rPr>
        <w:t>n</w:t>
      </w:r>
      <w:r w:rsidRPr="00283F50">
        <w:rPr>
          <w:rFonts w:ascii="Arial" w:eastAsia="Calibri" w:hAnsi="Arial" w:cs="Arial"/>
          <w:sz w:val="24"/>
          <w:szCs w:val="24"/>
        </w:rPr>
        <w:t xml:space="preserve">s </w:t>
      </w:r>
      <w:r w:rsidRPr="00283F50">
        <w:rPr>
          <w:rFonts w:ascii="Arial" w:eastAsia="Calibri" w:hAnsi="Arial" w:cs="Arial"/>
          <w:spacing w:val="1"/>
          <w:sz w:val="24"/>
          <w:szCs w:val="24"/>
        </w:rPr>
        <w:t>t</w:t>
      </w:r>
      <w:r w:rsidRPr="00283F50">
        <w:rPr>
          <w:rFonts w:ascii="Arial" w:eastAsia="Calibri" w:hAnsi="Arial" w:cs="Arial"/>
          <w:sz w:val="24"/>
          <w:szCs w:val="24"/>
        </w:rPr>
        <w:t>o</w:t>
      </w:r>
      <w:r w:rsidRPr="00283F50">
        <w:rPr>
          <w:rFonts w:ascii="Arial" w:eastAsia="Calibri" w:hAnsi="Arial" w:cs="Arial"/>
          <w:spacing w:val="-3"/>
          <w:sz w:val="24"/>
          <w:szCs w:val="24"/>
        </w:rPr>
        <w:t xml:space="preserve"> </w:t>
      </w:r>
      <w:r w:rsidRPr="00283F50">
        <w:rPr>
          <w:rFonts w:ascii="Arial" w:eastAsia="Calibri" w:hAnsi="Arial" w:cs="Arial"/>
          <w:sz w:val="24"/>
          <w:szCs w:val="24"/>
        </w:rPr>
        <w:t>s</w:t>
      </w:r>
      <w:r w:rsidRPr="00283F50">
        <w:rPr>
          <w:rFonts w:ascii="Arial" w:eastAsia="Calibri" w:hAnsi="Arial" w:cs="Arial"/>
          <w:spacing w:val="1"/>
          <w:sz w:val="24"/>
          <w:szCs w:val="24"/>
        </w:rPr>
        <w:t>p</w:t>
      </w:r>
      <w:r w:rsidRPr="00283F50">
        <w:rPr>
          <w:rFonts w:ascii="Arial" w:eastAsia="Calibri" w:hAnsi="Arial" w:cs="Arial"/>
          <w:sz w:val="24"/>
          <w:szCs w:val="24"/>
        </w:rPr>
        <w:t>lit</w:t>
      </w:r>
      <w:r w:rsidR="007C7F2C">
        <w:rPr>
          <w:rFonts w:ascii="Arial" w:eastAsia="Calibri" w:hAnsi="Arial" w:cs="Arial"/>
          <w:sz w:val="24"/>
          <w:szCs w:val="24"/>
        </w:rPr>
        <w:t xml:space="preserve"> widower from the existing rice cards</w:t>
      </w:r>
      <w:r w:rsidRPr="00283F50">
        <w:rPr>
          <w:rFonts w:ascii="Arial" w:eastAsia="Calibri" w:hAnsi="Arial" w:cs="Arial"/>
          <w:spacing w:val="3"/>
          <w:sz w:val="24"/>
          <w:szCs w:val="24"/>
        </w:rPr>
        <w:t xml:space="preserve"> </w:t>
      </w:r>
      <w:r w:rsidRPr="00283F50">
        <w:rPr>
          <w:rFonts w:ascii="Arial" w:eastAsia="Calibri" w:hAnsi="Arial" w:cs="Arial"/>
          <w:spacing w:val="-2"/>
          <w:sz w:val="24"/>
          <w:szCs w:val="24"/>
        </w:rPr>
        <w:t>i</w:t>
      </w:r>
      <w:r w:rsidRPr="00283F50">
        <w:rPr>
          <w:rFonts w:ascii="Arial" w:eastAsia="Calibri" w:hAnsi="Arial" w:cs="Arial"/>
          <w:sz w:val="24"/>
          <w:szCs w:val="24"/>
        </w:rPr>
        <w:t>n</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th</w:t>
      </w:r>
      <w:r w:rsidRPr="00283F50">
        <w:rPr>
          <w:rFonts w:ascii="Arial" w:eastAsia="Calibri" w:hAnsi="Arial" w:cs="Arial"/>
          <w:sz w:val="24"/>
          <w:szCs w:val="24"/>
        </w:rPr>
        <w:t>is</w:t>
      </w:r>
      <w:r w:rsidRPr="00283F50">
        <w:rPr>
          <w:rFonts w:ascii="Arial" w:eastAsia="Calibri" w:hAnsi="Arial" w:cs="Arial"/>
          <w:spacing w:val="-1"/>
          <w:sz w:val="24"/>
          <w:szCs w:val="24"/>
        </w:rPr>
        <w:t xml:space="preserve"> </w:t>
      </w:r>
      <w:r w:rsidRPr="00283F50">
        <w:rPr>
          <w:rFonts w:ascii="Arial" w:eastAsia="Calibri" w:hAnsi="Arial" w:cs="Arial"/>
          <w:sz w:val="24"/>
          <w:szCs w:val="24"/>
        </w:rPr>
        <w:t>s</w:t>
      </w:r>
      <w:r w:rsidRPr="00283F50">
        <w:rPr>
          <w:rFonts w:ascii="Arial" w:eastAsia="Calibri" w:hAnsi="Arial" w:cs="Arial"/>
          <w:spacing w:val="-1"/>
          <w:sz w:val="24"/>
          <w:szCs w:val="24"/>
        </w:rPr>
        <w:t>c</w:t>
      </w:r>
      <w:r w:rsidRPr="00283F50">
        <w:rPr>
          <w:rFonts w:ascii="Arial" w:eastAsia="Calibri" w:hAnsi="Arial" w:cs="Arial"/>
          <w:sz w:val="24"/>
          <w:szCs w:val="24"/>
        </w:rPr>
        <w:t>e</w:t>
      </w:r>
      <w:r w:rsidRPr="00283F50">
        <w:rPr>
          <w:rFonts w:ascii="Arial" w:eastAsia="Calibri" w:hAnsi="Arial" w:cs="Arial"/>
          <w:spacing w:val="1"/>
          <w:sz w:val="24"/>
          <w:szCs w:val="24"/>
        </w:rPr>
        <w:t>n</w:t>
      </w:r>
      <w:r w:rsidRPr="00283F50">
        <w:rPr>
          <w:rFonts w:ascii="Arial" w:eastAsia="Calibri" w:hAnsi="Arial" w:cs="Arial"/>
          <w:sz w:val="24"/>
          <w:szCs w:val="24"/>
        </w:rPr>
        <w:t>ario are</w:t>
      </w:r>
      <w:r w:rsidRPr="00283F50">
        <w:rPr>
          <w:rFonts w:ascii="Arial" w:eastAsia="Calibri" w:hAnsi="Arial" w:cs="Arial"/>
          <w:spacing w:val="-3"/>
          <w:sz w:val="24"/>
          <w:szCs w:val="24"/>
        </w:rPr>
        <w:t xml:space="preserve"> </w:t>
      </w:r>
      <w:r w:rsidRPr="00283F50">
        <w:rPr>
          <w:rFonts w:ascii="Arial" w:eastAsia="Calibri" w:hAnsi="Arial" w:cs="Arial"/>
          <w:sz w:val="24"/>
          <w:szCs w:val="24"/>
        </w:rPr>
        <w:t>me</w:t>
      </w:r>
      <w:r w:rsidRPr="00283F50">
        <w:rPr>
          <w:rFonts w:ascii="Arial" w:eastAsia="Calibri" w:hAnsi="Arial" w:cs="Arial"/>
          <w:spacing w:val="2"/>
          <w:sz w:val="24"/>
          <w:szCs w:val="24"/>
        </w:rPr>
        <w:t>n</w:t>
      </w:r>
      <w:r w:rsidRPr="00283F50">
        <w:rPr>
          <w:rFonts w:ascii="Arial" w:eastAsia="Calibri" w:hAnsi="Arial" w:cs="Arial"/>
          <w:spacing w:val="1"/>
          <w:sz w:val="24"/>
          <w:szCs w:val="24"/>
        </w:rPr>
        <w:t>t</w:t>
      </w:r>
      <w:r w:rsidRPr="00283F50">
        <w:rPr>
          <w:rFonts w:ascii="Arial" w:eastAsia="Calibri" w:hAnsi="Arial" w:cs="Arial"/>
          <w:spacing w:val="-2"/>
          <w:sz w:val="24"/>
          <w:szCs w:val="24"/>
        </w:rPr>
        <w:t>i</w:t>
      </w:r>
      <w:r w:rsidRPr="00283F50">
        <w:rPr>
          <w:rFonts w:ascii="Arial" w:eastAsia="Calibri" w:hAnsi="Arial" w:cs="Arial"/>
          <w:sz w:val="24"/>
          <w:szCs w:val="24"/>
        </w:rPr>
        <w:t>o</w:t>
      </w:r>
      <w:r w:rsidRPr="00283F50">
        <w:rPr>
          <w:rFonts w:ascii="Arial" w:eastAsia="Calibri" w:hAnsi="Arial" w:cs="Arial"/>
          <w:spacing w:val="2"/>
          <w:sz w:val="24"/>
          <w:szCs w:val="24"/>
        </w:rPr>
        <w:t>n</w:t>
      </w:r>
      <w:r w:rsidRPr="00283F50">
        <w:rPr>
          <w:rFonts w:ascii="Arial" w:eastAsia="Calibri" w:hAnsi="Arial" w:cs="Arial"/>
          <w:spacing w:val="-2"/>
          <w:sz w:val="24"/>
          <w:szCs w:val="24"/>
        </w:rPr>
        <w:t>e</w:t>
      </w:r>
      <w:r w:rsidRPr="00283F50">
        <w:rPr>
          <w:rFonts w:ascii="Arial" w:eastAsia="Calibri" w:hAnsi="Arial" w:cs="Arial"/>
          <w:sz w:val="24"/>
          <w:szCs w:val="24"/>
        </w:rPr>
        <w:t>d</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b</w:t>
      </w:r>
      <w:r w:rsidRPr="00283F50">
        <w:rPr>
          <w:rFonts w:ascii="Arial" w:eastAsia="Calibri" w:hAnsi="Arial" w:cs="Arial"/>
          <w:sz w:val="24"/>
          <w:szCs w:val="24"/>
        </w:rPr>
        <w:t>el</w:t>
      </w:r>
      <w:r w:rsidRPr="00283F50">
        <w:rPr>
          <w:rFonts w:ascii="Arial" w:eastAsia="Calibri" w:hAnsi="Arial" w:cs="Arial"/>
          <w:spacing w:val="-1"/>
          <w:sz w:val="24"/>
          <w:szCs w:val="24"/>
        </w:rPr>
        <w:t>o</w:t>
      </w:r>
      <w:r w:rsidRPr="00283F50">
        <w:rPr>
          <w:rFonts w:ascii="Arial" w:eastAsia="Calibri" w:hAnsi="Arial" w:cs="Arial"/>
          <w:spacing w:val="1"/>
          <w:sz w:val="24"/>
          <w:szCs w:val="24"/>
        </w:rPr>
        <w:t>w</w:t>
      </w:r>
      <w:r w:rsidRPr="00283F50">
        <w:rPr>
          <w:rFonts w:ascii="Arial" w:eastAsia="Calibri" w:hAnsi="Arial" w:cs="Arial"/>
          <w:sz w:val="24"/>
          <w:szCs w:val="24"/>
        </w:rPr>
        <w:t>:</w:t>
      </w:r>
    </w:p>
    <w:p w14:paraId="019CD46E" w14:textId="77777777" w:rsidR="00B52037" w:rsidRPr="00283F50" w:rsidRDefault="00B52037" w:rsidP="00B52037">
      <w:pPr>
        <w:spacing w:before="1"/>
        <w:rPr>
          <w:rFonts w:ascii="Arial" w:hAnsi="Arial" w:cs="Arial"/>
          <w:sz w:val="24"/>
          <w:szCs w:val="24"/>
        </w:rPr>
      </w:pPr>
    </w:p>
    <w:tbl>
      <w:tblPr>
        <w:tblW w:w="0" w:type="auto"/>
        <w:tblInd w:w="771" w:type="dxa"/>
        <w:tblLayout w:type="fixed"/>
        <w:tblCellMar>
          <w:left w:w="0" w:type="dxa"/>
          <w:right w:w="0" w:type="dxa"/>
        </w:tblCellMar>
        <w:tblLook w:val="01E0" w:firstRow="1" w:lastRow="1" w:firstColumn="1" w:lastColumn="1" w:noHBand="0" w:noVBand="0"/>
      </w:tblPr>
      <w:tblGrid>
        <w:gridCol w:w="1102"/>
        <w:gridCol w:w="1702"/>
      </w:tblGrid>
      <w:tr w:rsidR="00156F47" w:rsidRPr="00283F50" w14:paraId="019CD472" w14:textId="77777777" w:rsidTr="004E168D">
        <w:trPr>
          <w:trHeight w:hRule="exact" w:val="302"/>
        </w:trPr>
        <w:tc>
          <w:tcPr>
            <w:tcW w:w="1102" w:type="dxa"/>
            <w:tcBorders>
              <w:top w:val="single" w:sz="5" w:space="0" w:color="000000"/>
              <w:left w:val="single" w:sz="5" w:space="0" w:color="000000"/>
              <w:bottom w:val="single" w:sz="5" w:space="0" w:color="000000"/>
              <w:right w:val="single" w:sz="5" w:space="0" w:color="000000"/>
            </w:tcBorders>
          </w:tcPr>
          <w:p w14:paraId="019CD46F" w14:textId="77777777" w:rsidR="00156F47" w:rsidRPr="00283F50" w:rsidRDefault="00156F47" w:rsidP="004E168D">
            <w:pPr>
              <w:ind w:left="280"/>
              <w:rPr>
                <w:rFonts w:ascii="Arial" w:eastAsia="Calibri" w:hAnsi="Arial" w:cs="Arial"/>
                <w:sz w:val="24"/>
                <w:szCs w:val="24"/>
              </w:rPr>
            </w:pPr>
            <w:r w:rsidRPr="00283F50">
              <w:rPr>
                <w:rFonts w:ascii="Arial" w:eastAsia="Calibri" w:hAnsi="Arial" w:cs="Arial"/>
                <w:b/>
                <w:sz w:val="24"/>
                <w:szCs w:val="24"/>
              </w:rPr>
              <w:t>SI</w:t>
            </w:r>
            <w:r w:rsidRPr="00283F50">
              <w:rPr>
                <w:rFonts w:ascii="Arial" w:eastAsia="Calibri" w:hAnsi="Arial" w:cs="Arial"/>
                <w:b/>
                <w:spacing w:val="1"/>
                <w:sz w:val="24"/>
                <w:szCs w:val="24"/>
              </w:rPr>
              <w:t xml:space="preserve">. </w:t>
            </w:r>
            <w:r w:rsidRPr="00283F50">
              <w:rPr>
                <w:rFonts w:ascii="Arial" w:eastAsia="Calibri" w:hAnsi="Arial" w:cs="Arial"/>
                <w:b/>
                <w:sz w:val="24"/>
                <w:szCs w:val="24"/>
              </w:rPr>
              <w:t>No</w:t>
            </w:r>
          </w:p>
        </w:tc>
        <w:tc>
          <w:tcPr>
            <w:tcW w:w="1702" w:type="dxa"/>
            <w:tcBorders>
              <w:top w:val="single" w:sz="5" w:space="0" w:color="000000"/>
              <w:left w:val="single" w:sz="5" w:space="0" w:color="000000"/>
              <w:bottom w:val="single" w:sz="5" w:space="0" w:color="000000"/>
              <w:right w:val="single" w:sz="5" w:space="0" w:color="000000"/>
            </w:tcBorders>
          </w:tcPr>
          <w:p w14:paraId="019CD470" w14:textId="77777777" w:rsidR="00156F47" w:rsidRPr="00283F50" w:rsidRDefault="00156F47" w:rsidP="004E168D">
            <w:pPr>
              <w:ind w:left="429"/>
              <w:rPr>
                <w:rFonts w:ascii="Arial" w:eastAsia="Calibri" w:hAnsi="Arial" w:cs="Arial"/>
                <w:sz w:val="24"/>
                <w:szCs w:val="24"/>
              </w:rPr>
            </w:pPr>
            <w:r w:rsidRPr="00283F50">
              <w:rPr>
                <w:rFonts w:ascii="Arial" w:eastAsia="Calibri" w:hAnsi="Arial" w:cs="Arial"/>
                <w:b/>
                <w:spacing w:val="-1"/>
                <w:sz w:val="24"/>
                <w:szCs w:val="24"/>
              </w:rPr>
              <w:t>Re</w:t>
            </w:r>
            <w:r w:rsidRPr="00283F50">
              <w:rPr>
                <w:rFonts w:ascii="Arial" w:eastAsia="Calibri" w:hAnsi="Arial" w:cs="Arial"/>
                <w:b/>
                <w:spacing w:val="1"/>
                <w:sz w:val="24"/>
                <w:szCs w:val="24"/>
              </w:rPr>
              <w:t>l</w:t>
            </w:r>
            <w:r w:rsidRPr="00283F50">
              <w:rPr>
                <w:rFonts w:ascii="Arial" w:eastAsia="Calibri" w:hAnsi="Arial" w:cs="Arial"/>
                <w:b/>
                <w:spacing w:val="-1"/>
                <w:sz w:val="24"/>
                <w:szCs w:val="24"/>
              </w:rPr>
              <w:t>a</w:t>
            </w:r>
            <w:r w:rsidRPr="00283F50">
              <w:rPr>
                <w:rFonts w:ascii="Arial" w:eastAsia="Calibri" w:hAnsi="Arial" w:cs="Arial"/>
                <w:b/>
                <w:sz w:val="24"/>
                <w:szCs w:val="24"/>
              </w:rPr>
              <w:t>t</w:t>
            </w:r>
            <w:r w:rsidRPr="00283F50">
              <w:rPr>
                <w:rFonts w:ascii="Arial" w:eastAsia="Calibri" w:hAnsi="Arial" w:cs="Arial"/>
                <w:b/>
                <w:spacing w:val="2"/>
                <w:sz w:val="24"/>
                <w:szCs w:val="24"/>
              </w:rPr>
              <w:t>i</w:t>
            </w:r>
            <w:r w:rsidRPr="00283F50">
              <w:rPr>
                <w:rFonts w:ascii="Arial" w:eastAsia="Calibri" w:hAnsi="Arial" w:cs="Arial"/>
                <w:b/>
                <w:sz w:val="24"/>
                <w:szCs w:val="24"/>
              </w:rPr>
              <w:t>on</w:t>
            </w:r>
          </w:p>
        </w:tc>
      </w:tr>
      <w:tr w:rsidR="00156F47" w:rsidRPr="00283F50" w14:paraId="019CD476" w14:textId="77777777" w:rsidTr="004E168D">
        <w:trPr>
          <w:trHeight w:hRule="exact" w:val="278"/>
        </w:trPr>
        <w:tc>
          <w:tcPr>
            <w:tcW w:w="1102" w:type="dxa"/>
            <w:tcBorders>
              <w:top w:val="single" w:sz="5" w:space="0" w:color="000000"/>
              <w:left w:val="single" w:sz="5" w:space="0" w:color="000000"/>
              <w:bottom w:val="single" w:sz="5" w:space="0" w:color="000000"/>
              <w:right w:val="single" w:sz="5" w:space="0" w:color="000000"/>
            </w:tcBorders>
          </w:tcPr>
          <w:p w14:paraId="019CD473" w14:textId="77777777" w:rsidR="00156F47" w:rsidRPr="00283F50" w:rsidRDefault="00156F47" w:rsidP="004E168D">
            <w:pPr>
              <w:ind w:left="452" w:right="453"/>
              <w:jc w:val="center"/>
              <w:rPr>
                <w:rFonts w:ascii="Arial" w:eastAsia="Calibri" w:hAnsi="Arial" w:cs="Arial"/>
                <w:sz w:val="24"/>
                <w:szCs w:val="24"/>
              </w:rPr>
            </w:pPr>
            <w:r w:rsidRPr="00283F50">
              <w:rPr>
                <w:rFonts w:ascii="Arial" w:eastAsia="Calibri" w:hAnsi="Arial" w:cs="Arial"/>
                <w:sz w:val="24"/>
                <w:szCs w:val="24"/>
              </w:rPr>
              <w:t>1</w:t>
            </w:r>
          </w:p>
        </w:tc>
        <w:tc>
          <w:tcPr>
            <w:tcW w:w="1702" w:type="dxa"/>
            <w:tcBorders>
              <w:top w:val="single" w:sz="5" w:space="0" w:color="000000"/>
              <w:left w:val="single" w:sz="5" w:space="0" w:color="000000"/>
              <w:bottom w:val="single" w:sz="5" w:space="0" w:color="000000"/>
              <w:right w:val="single" w:sz="5" w:space="0" w:color="000000"/>
            </w:tcBorders>
          </w:tcPr>
          <w:p w14:paraId="019CD474" w14:textId="77777777" w:rsidR="00156F47" w:rsidRPr="00283F50" w:rsidRDefault="00156F47" w:rsidP="004E168D">
            <w:pPr>
              <w:ind w:left="102"/>
              <w:rPr>
                <w:rFonts w:ascii="Arial" w:eastAsia="Calibri" w:hAnsi="Arial" w:cs="Arial"/>
                <w:sz w:val="24"/>
                <w:szCs w:val="24"/>
              </w:rPr>
            </w:pPr>
            <w:r w:rsidRPr="00283F50">
              <w:rPr>
                <w:rFonts w:ascii="Arial" w:eastAsia="Calibri" w:hAnsi="Arial" w:cs="Arial"/>
                <w:sz w:val="24"/>
                <w:szCs w:val="24"/>
              </w:rPr>
              <w:t>Son</w:t>
            </w:r>
          </w:p>
        </w:tc>
      </w:tr>
      <w:tr w:rsidR="00156F47" w:rsidRPr="00283F50" w14:paraId="019CD47A" w14:textId="77777777" w:rsidTr="004E168D">
        <w:trPr>
          <w:trHeight w:hRule="exact" w:val="278"/>
        </w:trPr>
        <w:tc>
          <w:tcPr>
            <w:tcW w:w="1102" w:type="dxa"/>
            <w:tcBorders>
              <w:top w:val="single" w:sz="5" w:space="0" w:color="000000"/>
              <w:left w:val="single" w:sz="5" w:space="0" w:color="000000"/>
              <w:bottom w:val="single" w:sz="5" w:space="0" w:color="000000"/>
              <w:right w:val="single" w:sz="5" w:space="0" w:color="000000"/>
            </w:tcBorders>
          </w:tcPr>
          <w:p w14:paraId="019CD477" w14:textId="77777777" w:rsidR="00156F47" w:rsidRPr="00283F50" w:rsidRDefault="00156F47" w:rsidP="004E168D">
            <w:pPr>
              <w:ind w:left="452" w:right="453"/>
              <w:jc w:val="center"/>
              <w:rPr>
                <w:rFonts w:ascii="Arial" w:eastAsia="Calibri" w:hAnsi="Arial" w:cs="Arial"/>
                <w:sz w:val="24"/>
                <w:szCs w:val="24"/>
              </w:rPr>
            </w:pPr>
            <w:r w:rsidRPr="00283F50">
              <w:rPr>
                <w:rFonts w:ascii="Arial" w:eastAsia="Calibri" w:hAnsi="Arial" w:cs="Arial"/>
                <w:sz w:val="24"/>
                <w:szCs w:val="24"/>
              </w:rPr>
              <w:t>2</w:t>
            </w:r>
          </w:p>
        </w:tc>
        <w:tc>
          <w:tcPr>
            <w:tcW w:w="1702" w:type="dxa"/>
            <w:tcBorders>
              <w:top w:val="single" w:sz="5" w:space="0" w:color="000000"/>
              <w:left w:val="single" w:sz="5" w:space="0" w:color="000000"/>
              <w:bottom w:val="single" w:sz="5" w:space="0" w:color="000000"/>
              <w:right w:val="single" w:sz="5" w:space="0" w:color="000000"/>
            </w:tcBorders>
          </w:tcPr>
          <w:p w14:paraId="019CD478" w14:textId="77777777" w:rsidR="00156F47" w:rsidRPr="00283F50" w:rsidRDefault="00156F47" w:rsidP="004E168D">
            <w:pPr>
              <w:ind w:left="102"/>
              <w:rPr>
                <w:rFonts w:ascii="Arial" w:eastAsia="Calibri" w:hAnsi="Arial" w:cs="Arial"/>
                <w:sz w:val="24"/>
                <w:szCs w:val="24"/>
              </w:rPr>
            </w:pPr>
            <w:r w:rsidRPr="00283F50">
              <w:rPr>
                <w:rFonts w:ascii="Arial" w:eastAsia="Calibri" w:hAnsi="Arial" w:cs="Arial"/>
                <w:sz w:val="24"/>
                <w:szCs w:val="24"/>
              </w:rPr>
              <w:t>So</w:t>
            </w:r>
            <w:r w:rsidRPr="00283F50">
              <w:rPr>
                <w:rFonts w:ascii="Arial" w:eastAsia="Calibri" w:hAnsi="Arial" w:cs="Arial"/>
                <w:spacing w:val="-1"/>
                <w:sz w:val="24"/>
                <w:szCs w:val="24"/>
              </w:rPr>
              <w:t>n</w:t>
            </w:r>
            <w:r w:rsidRPr="00283F50">
              <w:rPr>
                <w:rFonts w:ascii="Arial" w:eastAsia="Calibri" w:hAnsi="Arial" w:cs="Arial"/>
                <w:sz w:val="24"/>
                <w:szCs w:val="24"/>
              </w:rPr>
              <w:t>-i</w:t>
            </w:r>
            <w:r w:rsidRPr="00283F50">
              <w:rPr>
                <w:rFonts w:ascii="Arial" w:eastAsia="Calibri" w:hAnsi="Arial" w:cs="Arial"/>
                <w:spacing w:val="-1"/>
                <w:sz w:val="24"/>
                <w:szCs w:val="24"/>
              </w:rPr>
              <w:t>n</w:t>
            </w:r>
            <w:r w:rsidRPr="00283F50">
              <w:rPr>
                <w:rFonts w:ascii="Arial" w:eastAsia="Calibri" w:hAnsi="Arial" w:cs="Arial"/>
                <w:sz w:val="24"/>
                <w:szCs w:val="24"/>
              </w:rPr>
              <w:t>-law</w:t>
            </w:r>
          </w:p>
        </w:tc>
      </w:tr>
      <w:tr w:rsidR="00156F47" w:rsidRPr="00283F50" w14:paraId="019CD47E" w14:textId="77777777" w:rsidTr="004E168D">
        <w:trPr>
          <w:trHeight w:hRule="exact" w:val="281"/>
        </w:trPr>
        <w:tc>
          <w:tcPr>
            <w:tcW w:w="1102" w:type="dxa"/>
            <w:tcBorders>
              <w:top w:val="single" w:sz="5" w:space="0" w:color="000000"/>
              <w:left w:val="single" w:sz="5" w:space="0" w:color="000000"/>
              <w:bottom w:val="single" w:sz="5" w:space="0" w:color="000000"/>
              <w:right w:val="single" w:sz="5" w:space="0" w:color="000000"/>
            </w:tcBorders>
          </w:tcPr>
          <w:p w14:paraId="019CD47B" w14:textId="77777777" w:rsidR="00156F47" w:rsidRPr="00283F50" w:rsidRDefault="00156F47" w:rsidP="004E168D">
            <w:pPr>
              <w:ind w:left="452" w:right="453"/>
              <w:jc w:val="center"/>
              <w:rPr>
                <w:rFonts w:ascii="Arial" w:eastAsia="Calibri" w:hAnsi="Arial" w:cs="Arial"/>
                <w:sz w:val="24"/>
                <w:szCs w:val="24"/>
              </w:rPr>
            </w:pPr>
            <w:r w:rsidRPr="00283F50">
              <w:rPr>
                <w:rFonts w:ascii="Arial" w:eastAsia="Calibri" w:hAnsi="Arial" w:cs="Arial"/>
                <w:sz w:val="24"/>
                <w:szCs w:val="24"/>
              </w:rPr>
              <w:t>3</w:t>
            </w:r>
          </w:p>
        </w:tc>
        <w:tc>
          <w:tcPr>
            <w:tcW w:w="1702" w:type="dxa"/>
            <w:tcBorders>
              <w:top w:val="single" w:sz="5" w:space="0" w:color="000000"/>
              <w:left w:val="single" w:sz="5" w:space="0" w:color="000000"/>
              <w:bottom w:val="single" w:sz="5" w:space="0" w:color="000000"/>
              <w:right w:val="single" w:sz="5" w:space="0" w:color="000000"/>
            </w:tcBorders>
          </w:tcPr>
          <w:p w14:paraId="019CD47C" w14:textId="77777777" w:rsidR="00156F47" w:rsidRPr="00283F50" w:rsidRDefault="00156F47" w:rsidP="004E168D">
            <w:pPr>
              <w:ind w:left="102"/>
              <w:rPr>
                <w:rFonts w:ascii="Arial" w:eastAsia="Calibri" w:hAnsi="Arial" w:cs="Arial"/>
                <w:sz w:val="24"/>
                <w:szCs w:val="24"/>
              </w:rPr>
            </w:pPr>
            <w:r w:rsidRPr="00283F50">
              <w:rPr>
                <w:rFonts w:ascii="Arial" w:eastAsia="Calibri" w:hAnsi="Arial" w:cs="Arial"/>
                <w:sz w:val="24"/>
                <w:szCs w:val="24"/>
              </w:rPr>
              <w:t>Gra</w:t>
            </w:r>
            <w:r w:rsidRPr="00283F50">
              <w:rPr>
                <w:rFonts w:ascii="Arial" w:eastAsia="Calibri" w:hAnsi="Arial" w:cs="Arial"/>
                <w:spacing w:val="-1"/>
                <w:sz w:val="24"/>
                <w:szCs w:val="24"/>
              </w:rPr>
              <w:t>n</w:t>
            </w:r>
            <w:r w:rsidRPr="00283F50">
              <w:rPr>
                <w:rFonts w:ascii="Arial" w:eastAsia="Calibri" w:hAnsi="Arial" w:cs="Arial"/>
                <w:sz w:val="24"/>
                <w:szCs w:val="24"/>
              </w:rPr>
              <w:t>d</w:t>
            </w:r>
            <w:r w:rsidRPr="00283F50">
              <w:rPr>
                <w:rFonts w:ascii="Arial" w:eastAsia="Calibri" w:hAnsi="Arial" w:cs="Arial"/>
                <w:spacing w:val="-1"/>
                <w:sz w:val="24"/>
                <w:szCs w:val="24"/>
              </w:rPr>
              <w:t xml:space="preserve"> </w:t>
            </w:r>
            <w:r w:rsidRPr="00283F50">
              <w:rPr>
                <w:rFonts w:ascii="Arial" w:eastAsia="Calibri" w:hAnsi="Arial" w:cs="Arial"/>
                <w:sz w:val="24"/>
                <w:szCs w:val="24"/>
              </w:rPr>
              <w:t>S</w:t>
            </w:r>
            <w:r w:rsidRPr="00283F50">
              <w:rPr>
                <w:rFonts w:ascii="Arial" w:eastAsia="Calibri" w:hAnsi="Arial" w:cs="Arial"/>
                <w:spacing w:val="1"/>
                <w:sz w:val="24"/>
                <w:szCs w:val="24"/>
              </w:rPr>
              <w:t>o</w:t>
            </w:r>
            <w:r w:rsidRPr="00283F50">
              <w:rPr>
                <w:rFonts w:ascii="Arial" w:eastAsia="Calibri" w:hAnsi="Arial" w:cs="Arial"/>
                <w:sz w:val="24"/>
                <w:szCs w:val="24"/>
              </w:rPr>
              <w:t>n</w:t>
            </w:r>
          </w:p>
        </w:tc>
      </w:tr>
    </w:tbl>
    <w:p w14:paraId="6863D282" w14:textId="77777777" w:rsidR="009D1BBE" w:rsidRDefault="009D1BBE" w:rsidP="00B52037">
      <w:pPr>
        <w:rPr>
          <w:rFonts w:ascii="Arial" w:hAnsi="Arial" w:cs="Arial"/>
          <w:sz w:val="24"/>
          <w:szCs w:val="24"/>
        </w:rPr>
      </w:pPr>
    </w:p>
    <w:p w14:paraId="019CD481" w14:textId="77777777" w:rsidR="00B52037" w:rsidRPr="00283F50" w:rsidRDefault="00B52037" w:rsidP="00B52037">
      <w:pPr>
        <w:pStyle w:val="ListParagraph"/>
        <w:numPr>
          <w:ilvl w:val="0"/>
          <w:numId w:val="10"/>
        </w:numPr>
        <w:rPr>
          <w:rFonts w:ascii="Arial" w:eastAsia="Calibri" w:hAnsi="Arial" w:cs="Arial"/>
          <w:sz w:val="24"/>
          <w:szCs w:val="24"/>
        </w:rPr>
      </w:pPr>
      <w:r w:rsidRPr="00283F50">
        <w:rPr>
          <w:rFonts w:ascii="Arial" w:eastAsia="Calibri" w:hAnsi="Arial" w:cs="Arial"/>
          <w:b/>
          <w:sz w:val="24"/>
          <w:szCs w:val="24"/>
        </w:rPr>
        <w:t>Sp</w:t>
      </w:r>
      <w:r w:rsidRPr="00283F50">
        <w:rPr>
          <w:rFonts w:ascii="Arial" w:eastAsia="Calibri" w:hAnsi="Arial" w:cs="Arial"/>
          <w:b/>
          <w:spacing w:val="1"/>
          <w:sz w:val="24"/>
          <w:szCs w:val="24"/>
        </w:rPr>
        <w:t>li</w:t>
      </w:r>
      <w:r w:rsidRPr="00283F50">
        <w:rPr>
          <w:rFonts w:ascii="Arial" w:eastAsia="Calibri" w:hAnsi="Arial" w:cs="Arial"/>
          <w:b/>
          <w:spacing w:val="-2"/>
          <w:sz w:val="24"/>
          <w:szCs w:val="24"/>
        </w:rPr>
        <w:t>t</w:t>
      </w:r>
      <w:r w:rsidRPr="00283F50">
        <w:rPr>
          <w:rFonts w:ascii="Arial" w:eastAsia="Calibri" w:hAnsi="Arial" w:cs="Arial"/>
          <w:b/>
          <w:sz w:val="24"/>
          <w:szCs w:val="24"/>
        </w:rPr>
        <w:t>t</w:t>
      </w:r>
      <w:r w:rsidRPr="00283F50">
        <w:rPr>
          <w:rFonts w:ascii="Arial" w:eastAsia="Calibri" w:hAnsi="Arial" w:cs="Arial"/>
          <w:b/>
          <w:spacing w:val="2"/>
          <w:sz w:val="24"/>
          <w:szCs w:val="24"/>
        </w:rPr>
        <w:t>i</w:t>
      </w:r>
      <w:r w:rsidRPr="00283F50">
        <w:rPr>
          <w:rFonts w:ascii="Arial" w:eastAsia="Calibri" w:hAnsi="Arial" w:cs="Arial"/>
          <w:b/>
          <w:spacing w:val="1"/>
          <w:sz w:val="24"/>
          <w:szCs w:val="24"/>
        </w:rPr>
        <w:t>n</w:t>
      </w:r>
      <w:r w:rsidRPr="00283F50">
        <w:rPr>
          <w:rFonts w:ascii="Arial" w:eastAsia="Calibri" w:hAnsi="Arial" w:cs="Arial"/>
          <w:b/>
          <w:sz w:val="24"/>
          <w:szCs w:val="24"/>
        </w:rPr>
        <w:t>g</w:t>
      </w:r>
      <w:r w:rsidRPr="00283F50">
        <w:rPr>
          <w:rFonts w:ascii="Arial" w:eastAsia="Calibri" w:hAnsi="Arial" w:cs="Arial"/>
          <w:b/>
          <w:spacing w:val="-1"/>
          <w:sz w:val="24"/>
          <w:szCs w:val="24"/>
        </w:rPr>
        <w:t xml:space="preserve"> </w:t>
      </w:r>
      <w:r w:rsidRPr="00283F50">
        <w:rPr>
          <w:rFonts w:ascii="Arial" w:eastAsia="Calibri" w:hAnsi="Arial" w:cs="Arial"/>
          <w:b/>
          <w:spacing w:val="1"/>
          <w:sz w:val="24"/>
          <w:szCs w:val="24"/>
        </w:rPr>
        <w:t>Tr</w:t>
      </w:r>
      <w:r w:rsidRPr="00283F50">
        <w:rPr>
          <w:rFonts w:ascii="Arial" w:eastAsia="Calibri" w:hAnsi="Arial" w:cs="Arial"/>
          <w:b/>
          <w:spacing w:val="-1"/>
          <w:sz w:val="24"/>
          <w:szCs w:val="24"/>
        </w:rPr>
        <w:t>a</w:t>
      </w:r>
      <w:r w:rsidRPr="00283F50">
        <w:rPr>
          <w:rFonts w:ascii="Arial" w:eastAsia="Calibri" w:hAnsi="Arial" w:cs="Arial"/>
          <w:b/>
          <w:spacing w:val="1"/>
          <w:sz w:val="24"/>
          <w:szCs w:val="24"/>
        </w:rPr>
        <w:t>n</w:t>
      </w:r>
      <w:r w:rsidRPr="00283F50">
        <w:rPr>
          <w:rFonts w:ascii="Arial" w:eastAsia="Calibri" w:hAnsi="Arial" w:cs="Arial"/>
          <w:b/>
          <w:sz w:val="24"/>
          <w:szCs w:val="24"/>
        </w:rPr>
        <w:t>s</w:t>
      </w:r>
      <w:r w:rsidRPr="00283F50">
        <w:rPr>
          <w:rFonts w:ascii="Arial" w:eastAsia="Calibri" w:hAnsi="Arial" w:cs="Arial"/>
          <w:b/>
          <w:spacing w:val="-1"/>
          <w:sz w:val="24"/>
          <w:szCs w:val="24"/>
        </w:rPr>
        <w:t>ge</w:t>
      </w:r>
      <w:r w:rsidRPr="00283F50">
        <w:rPr>
          <w:rFonts w:ascii="Arial" w:eastAsia="Calibri" w:hAnsi="Arial" w:cs="Arial"/>
          <w:b/>
          <w:spacing w:val="1"/>
          <w:sz w:val="24"/>
          <w:szCs w:val="24"/>
        </w:rPr>
        <w:t>nd</w:t>
      </w:r>
      <w:r w:rsidRPr="00283F50">
        <w:rPr>
          <w:rFonts w:ascii="Arial" w:eastAsia="Calibri" w:hAnsi="Arial" w:cs="Arial"/>
          <w:b/>
          <w:spacing w:val="-1"/>
          <w:sz w:val="24"/>
          <w:szCs w:val="24"/>
        </w:rPr>
        <w:t>e</w:t>
      </w:r>
      <w:r w:rsidRPr="00283F50">
        <w:rPr>
          <w:rFonts w:ascii="Arial" w:eastAsia="Calibri" w:hAnsi="Arial" w:cs="Arial"/>
          <w:b/>
          <w:sz w:val="24"/>
          <w:szCs w:val="24"/>
        </w:rPr>
        <w:t>r:</w:t>
      </w:r>
    </w:p>
    <w:p w14:paraId="019CD482" w14:textId="1138DFBB" w:rsidR="00B52037" w:rsidRPr="00283F50" w:rsidRDefault="00B52037" w:rsidP="00B52037">
      <w:pPr>
        <w:spacing w:before="43"/>
        <w:ind w:left="820"/>
        <w:rPr>
          <w:rFonts w:ascii="Arial" w:eastAsia="Calibri" w:hAnsi="Arial" w:cs="Arial"/>
          <w:sz w:val="24"/>
          <w:szCs w:val="24"/>
        </w:rPr>
      </w:pPr>
      <w:r w:rsidRPr="00283F50">
        <w:rPr>
          <w:rFonts w:ascii="Arial" w:eastAsia="Calibri" w:hAnsi="Arial" w:cs="Arial"/>
          <w:sz w:val="24"/>
          <w:szCs w:val="24"/>
        </w:rPr>
        <w:t>T</w:t>
      </w:r>
      <w:r w:rsidRPr="00283F50">
        <w:rPr>
          <w:rFonts w:ascii="Arial" w:eastAsia="Calibri" w:hAnsi="Arial" w:cs="Arial"/>
          <w:spacing w:val="2"/>
          <w:sz w:val="24"/>
          <w:szCs w:val="24"/>
        </w:rPr>
        <w:t>h</w:t>
      </w:r>
      <w:r w:rsidRPr="00283F50">
        <w:rPr>
          <w:rFonts w:ascii="Arial" w:eastAsia="Calibri" w:hAnsi="Arial" w:cs="Arial"/>
          <w:sz w:val="24"/>
          <w:szCs w:val="24"/>
        </w:rPr>
        <w:t>e</w:t>
      </w:r>
      <w:r w:rsidRPr="00283F50">
        <w:rPr>
          <w:rFonts w:ascii="Arial" w:eastAsia="Calibri" w:hAnsi="Arial" w:cs="Arial"/>
          <w:spacing w:val="1"/>
          <w:sz w:val="24"/>
          <w:szCs w:val="24"/>
        </w:rPr>
        <w:t xml:space="preserve"> </w:t>
      </w:r>
      <w:r w:rsidRPr="00283F50">
        <w:rPr>
          <w:rFonts w:ascii="Arial" w:eastAsia="Calibri" w:hAnsi="Arial" w:cs="Arial"/>
          <w:sz w:val="24"/>
          <w:szCs w:val="24"/>
        </w:rPr>
        <w:t>a</w:t>
      </w:r>
      <w:r w:rsidRPr="00283F50">
        <w:rPr>
          <w:rFonts w:ascii="Arial" w:eastAsia="Calibri" w:hAnsi="Arial" w:cs="Arial"/>
          <w:spacing w:val="-2"/>
          <w:sz w:val="24"/>
          <w:szCs w:val="24"/>
        </w:rPr>
        <w:t>l</w:t>
      </w:r>
      <w:r w:rsidRPr="00283F50">
        <w:rPr>
          <w:rFonts w:ascii="Arial" w:eastAsia="Calibri" w:hAnsi="Arial" w:cs="Arial"/>
          <w:sz w:val="24"/>
          <w:szCs w:val="24"/>
        </w:rPr>
        <w:t>lowed r</w:t>
      </w:r>
      <w:r w:rsidRPr="00283F50">
        <w:rPr>
          <w:rFonts w:ascii="Arial" w:eastAsia="Calibri" w:hAnsi="Arial" w:cs="Arial"/>
          <w:spacing w:val="1"/>
          <w:sz w:val="24"/>
          <w:szCs w:val="24"/>
        </w:rPr>
        <w:t>e</w:t>
      </w:r>
      <w:r w:rsidRPr="00283F50">
        <w:rPr>
          <w:rFonts w:ascii="Arial" w:eastAsia="Calibri" w:hAnsi="Arial" w:cs="Arial"/>
          <w:sz w:val="24"/>
          <w:szCs w:val="24"/>
        </w:rPr>
        <w:t>la</w:t>
      </w:r>
      <w:r w:rsidRPr="00283F50">
        <w:rPr>
          <w:rFonts w:ascii="Arial" w:eastAsia="Calibri" w:hAnsi="Arial" w:cs="Arial"/>
          <w:spacing w:val="1"/>
          <w:sz w:val="24"/>
          <w:szCs w:val="24"/>
        </w:rPr>
        <w:t>t</w:t>
      </w:r>
      <w:r w:rsidRPr="00283F50">
        <w:rPr>
          <w:rFonts w:ascii="Arial" w:eastAsia="Calibri" w:hAnsi="Arial" w:cs="Arial"/>
          <w:spacing w:val="-2"/>
          <w:sz w:val="24"/>
          <w:szCs w:val="24"/>
        </w:rPr>
        <w:t>i</w:t>
      </w:r>
      <w:r w:rsidRPr="00283F50">
        <w:rPr>
          <w:rFonts w:ascii="Arial" w:eastAsia="Calibri" w:hAnsi="Arial" w:cs="Arial"/>
          <w:sz w:val="24"/>
          <w:szCs w:val="24"/>
        </w:rPr>
        <w:t>o</w:t>
      </w:r>
      <w:r w:rsidRPr="00283F50">
        <w:rPr>
          <w:rFonts w:ascii="Arial" w:eastAsia="Calibri" w:hAnsi="Arial" w:cs="Arial"/>
          <w:spacing w:val="2"/>
          <w:sz w:val="24"/>
          <w:szCs w:val="24"/>
        </w:rPr>
        <w:t>n</w:t>
      </w:r>
      <w:r w:rsidRPr="00283F50">
        <w:rPr>
          <w:rFonts w:ascii="Arial" w:eastAsia="Calibri" w:hAnsi="Arial" w:cs="Arial"/>
          <w:sz w:val="24"/>
          <w:szCs w:val="24"/>
        </w:rPr>
        <w:t>s</w:t>
      </w:r>
      <w:r w:rsidRPr="00283F50">
        <w:rPr>
          <w:rFonts w:ascii="Arial" w:eastAsia="Calibri" w:hAnsi="Arial" w:cs="Arial"/>
          <w:spacing w:val="-2"/>
          <w:sz w:val="24"/>
          <w:szCs w:val="24"/>
        </w:rPr>
        <w:t xml:space="preserve"> </w:t>
      </w:r>
      <w:r w:rsidRPr="00283F50">
        <w:rPr>
          <w:rFonts w:ascii="Arial" w:eastAsia="Calibri" w:hAnsi="Arial" w:cs="Arial"/>
          <w:spacing w:val="1"/>
          <w:sz w:val="24"/>
          <w:szCs w:val="24"/>
        </w:rPr>
        <w:t>t</w:t>
      </w:r>
      <w:r w:rsidRPr="00283F50">
        <w:rPr>
          <w:rFonts w:ascii="Arial" w:eastAsia="Calibri" w:hAnsi="Arial" w:cs="Arial"/>
          <w:sz w:val="24"/>
          <w:szCs w:val="24"/>
        </w:rPr>
        <w:t>o</w:t>
      </w:r>
      <w:r w:rsidRPr="00283F50">
        <w:rPr>
          <w:rFonts w:ascii="Arial" w:eastAsia="Calibri" w:hAnsi="Arial" w:cs="Arial"/>
          <w:spacing w:val="-3"/>
          <w:sz w:val="24"/>
          <w:szCs w:val="24"/>
        </w:rPr>
        <w:t xml:space="preserve"> </w:t>
      </w:r>
      <w:r w:rsidRPr="00283F50">
        <w:rPr>
          <w:rFonts w:ascii="Arial" w:eastAsia="Calibri" w:hAnsi="Arial" w:cs="Arial"/>
          <w:sz w:val="24"/>
          <w:szCs w:val="24"/>
        </w:rPr>
        <w:t>s</w:t>
      </w:r>
      <w:r w:rsidRPr="00283F50">
        <w:rPr>
          <w:rFonts w:ascii="Arial" w:eastAsia="Calibri" w:hAnsi="Arial" w:cs="Arial"/>
          <w:spacing w:val="1"/>
          <w:sz w:val="24"/>
          <w:szCs w:val="24"/>
        </w:rPr>
        <w:t>p</w:t>
      </w:r>
      <w:r w:rsidRPr="00283F50">
        <w:rPr>
          <w:rFonts w:ascii="Arial" w:eastAsia="Calibri" w:hAnsi="Arial" w:cs="Arial"/>
          <w:sz w:val="24"/>
          <w:szCs w:val="24"/>
        </w:rPr>
        <w:t>lit</w:t>
      </w:r>
      <w:r w:rsidR="007C7F2C">
        <w:rPr>
          <w:rFonts w:ascii="Arial" w:eastAsia="Calibri" w:hAnsi="Arial" w:cs="Arial"/>
          <w:sz w:val="24"/>
          <w:szCs w:val="24"/>
        </w:rPr>
        <w:t xml:space="preserve"> transgender from the existing rice cards</w:t>
      </w:r>
      <w:r w:rsidRPr="00283F50">
        <w:rPr>
          <w:rFonts w:ascii="Arial" w:eastAsia="Calibri" w:hAnsi="Arial" w:cs="Arial"/>
          <w:spacing w:val="2"/>
          <w:sz w:val="24"/>
          <w:szCs w:val="24"/>
        </w:rPr>
        <w:t xml:space="preserve"> </w:t>
      </w:r>
      <w:r w:rsidRPr="00283F50">
        <w:rPr>
          <w:rFonts w:ascii="Arial" w:eastAsia="Calibri" w:hAnsi="Arial" w:cs="Arial"/>
          <w:spacing w:val="-2"/>
          <w:sz w:val="24"/>
          <w:szCs w:val="24"/>
        </w:rPr>
        <w:t>i</w:t>
      </w:r>
      <w:r w:rsidRPr="00283F50">
        <w:rPr>
          <w:rFonts w:ascii="Arial" w:eastAsia="Calibri" w:hAnsi="Arial" w:cs="Arial"/>
          <w:sz w:val="24"/>
          <w:szCs w:val="24"/>
        </w:rPr>
        <w:t>n</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th</w:t>
      </w:r>
      <w:r w:rsidRPr="00283F50">
        <w:rPr>
          <w:rFonts w:ascii="Arial" w:eastAsia="Calibri" w:hAnsi="Arial" w:cs="Arial"/>
          <w:sz w:val="24"/>
          <w:szCs w:val="24"/>
        </w:rPr>
        <w:t>is</w:t>
      </w:r>
      <w:r w:rsidRPr="00283F50">
        <w:rPr>
          <w:rFonts w:ascii="Arial" w:eastAsia="Calibri" w:hAnsi="Arial" w:cs="Arial"/>
          <w:spacing w:val="-2"/>
          <w:sz w:val="24"/>
          <w:szCs w:val="24"/>
        </w:rPr>
        <w:t xml:space="preserve"> </w:t>
      </w:r>
      <w:r w:rsidRPr="00283F50">
        <w:rPr>
          <w:rFonts w:ascii="Arial" w:eastAsia="Calibri" w:hAnsi="Arial" w:cs="Arial"/>
          <w:sz w:val="24"/>
          <w:szCs w:val="24"/>
        </w:rPr>
        <w:t>s</w:t>
      </w:r>
      <w:r w:rsidRPr="00283F50">
        <w:rPr>
          <w:rFonts w:ascii="Arial" w:eastAsia="Calibri" w:hAnsi="Arial" w:cs="Arial"/>
          <w:spacing w:val="-1"/>
          <w:sz w:val="24"/>
          <w:szCs w:val="24"/>
        </w:rPr>
        <w:t>c</w:t>
      </w:r>
      <w:r w:rsidRPr="00283F50">
        <w:rPr>
          <w:rFonts w:ascii="Arial" w:eastAsia="Calibri" w:hAnsi="Arial" w:cs="Arial"/>
          <w:sz w:val="24"/>
          <w:szCs w:val="24"/>
        </w:rPr>
        <w:t>e</w:t>
      </w:r>
      <w:r w:rsidRPr="00283F50">
        <w:rPr>
          <w:rFonts w:ascii="Arial" w:eastAsia="Calibri" w:hAnsi="Arial" w:cs="Arial"/>
          <w:spacing w:val="1"/>
          <w:sz w:val="24"/>
          <w:szCs w:val="24"/>
        </w:rPr>
        <w:t>n</w:t>
      </w:r>
      <w:r w:rsidRPr="00283F50">
        <w:rPr>
          <w:rFonts w:ascii="Arial" w:eastAsia="Calibri" w:hAnsi="Arial" w:cs="Arial"/>
          <w:sz w:val="24"/>
          <w:szCs w:val="24"/>
        </w:rPr>
        <w:t>ario are</w:t>
      </w:r>
      <w:r w:rsidRPr="00283F50">
        <w:rPr>
          <w:rFonts w:ascii="Arial" w:eastAsia="Calibri" w:hAnsi="Arial" w:cs="Arial"/>
          <w:spacing w:val="-3"/>
          <w:sz w:val="24"/>
          <w:szCs w:val="24"/>
        </w:rPr>
        <w:t xml:space="preserve"> </w:t>
      </w:r>
      <w:r w:rsidRPr="00283F50">
        <w:rPr>
          <w:rFonts w:ascii="Arial" w:eastAsia="Calibri" w:hAnsi="Arial" w:cs="Arial"/>
          <w:sz w:val="24"/>
          <w:szCs w:val="24"/>
        </w:rPr>
        <w:t>me</w:t>
      </w:r>
      <w:r w:rsidRPr="00283F50">
        <w:rPr>
          <w:rFonts w:ascii="Arial" w:eastAsia="Calibri" w:hAnsi="Arial" w:cs="Arial"/>
          <w:spacing w:val="2"/>
          <w:sz w:val="24"/>
          <w:szCs w:val="24"/>
        </w:rPr>
        <w:t>n</w:t>
      </w:r>
      <w:r w:rsidRPr="00283F50">
        <w:rPr>
          <w:rFonts w:ascii="Arial" w:eastAsia="Calibri" w:hAnsi="Arial" w:cs="Arial"/>
          <w:spacing w:val="6"/>
          <w:sz w:val="24"/>
          <w:szCs w:val="24"/>
        </w:rPr>
        <w:t>t</w:t>
      </w:r>
      <w:r w:rsidRPr="00283F50">
        <w:rPr>
          <w:rFonts w:ascii="Arial" w:eastAsia="Calibri" w:hAnsi="Arial" w:cs="Arial"/>
          <w:spacing w:val="-2"/>
          <w:sz w:val="24"/>
          <w:szCs w:val="24"/>
        </w:rPr>
        <w:t>i</w:t>
      </w:r>
      <w:r w:rsidRPr="00283F50">
        <w:rPr>
          <w:rFonts w:ascii="Arial" w:eastAsia="Calibri" w:hAnsi="Arial" w:cs="Arial"/>
          <w:sz w:val="24"/>
          <w:szCs w:val="24"/>
        </w:rPr>
        <w:t>o</w:t>
      </w:r>
      <w:r w:rsidRPr="00283F50">
        <w:rPr>
          <w:rFonts w:ascii="Arial" w:eastAsia="Calibri" w:hAnsi="Arial" w:cs="Arial"/>
          <w:spacing w:val="2"/>
          <w:sz w:val="24"/>
          <w:szCs w:val="24"/>
        </w:rPr>
        <w:t>n</w:t>
      </w:r>
      <w:r w:rsidRPr="00283F50">
        <w:rPr>
          <w:rFonts w:ascii="Arial" w:eastAsia="Calibri" w:hAnsi="Arial" w:cs="Arial"/>
          <w:spacing w:val="-2"/>
          <w:sz w:val="24"/>
          <w:szCs w:val="24"/>
        </w:rPr>
        <w:t>e</w:t>
      </w:r>
      <w:r w:rsidRPr="00283F50">
        <w:rPr>
          <w:rFonts w:ascii="Arial" w:eastAsia="Calibri" w:hAnsi="Arial" w:cs="Arial"/>
          <w:sz w:val="24"/>
          <w:szCs w:val="24"/>
        </w:rPr>
        <w:t>d</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b</w:t>
      </w:r>
      <w:r w:rsidRPr="00283F50">
        <w:rPr>
          <w:rFonts w:ascii="Arial" w:eastAsia="Calibri" w:hAnsi="Arial" w:cs="Arial"/>
          <w:sz w:val="24"/>
          <w:szCs w:val="24"/>
        </w:rPr>
        <w:t>el</w:t>
      </w:r>
      <w:r w:rsidRPr="00283F50">
        <w:rPr>
          <w:rFonts w:ascii="Arial" w:eastAsia="Calibri" w:hAnsi="Arial" w:cs="Arial"/>
          <w:spacing w:val="-1"/>
          <w:sz w:val="24"/>
          <w:szCs w:val="24"/>
        </w:rPr>
        <w:t>o</w:t>
      </w:r>
      <w:r w:rsidRPr="00283F50">
        <w:rPr>
          <w:rFonts w:ascii="Arial" w:eastAsia="Calibri" w:hAnsi="Arial" w:cs="Arial"/>
          <w:spacing w:val="1"/>
          <w:sz w:val="24"/>
          <w:szCs w:val="24"/>
        </w:rPr>
        <w:t>w</w:t>
      </w:r>
      <w:r w:rsidRPr="00283F50">
        <w:rPr>
          <w:rFonts w:ascii="Arial" w:eastAsia="Calibri" w:hAnsi="Arial" w:cs="Arial"/>
          <w:sz w:val="24"/>
          <w:szCs w:val="24"/>
        </w:rPr>
        <w:t>:</w:t>
      </w:r>
    </w:p>
    <w:p w14:paraId="019CD483" w14:textId="77777777" w:rsidR="00B52037" w:rsidRPr="00283F50" w:rsidRDefault="00B52037" w:rsidP="00B52037">
      <w:pPr>
        <w:spacing w:before="4"/>
        <w:rPr>
          <w:rFonts w:ascii="Arial" w:hAnsi="Arial" w:cs="Arial"/>
          <w:sz w:val="24"/>
          <w:szCs w:val="24"/>
        </w:rPr>
      </w:pPr>
    </w:p>
    <w:tbl>
      <w:tblPr>
        <w:tblW w:w="0" w:type="auto"/>
        <w:tblInd w:w="670" w:type="dxa"/>
        <w:tblLayout w:type="fixed"/>
        <w:tblCellMar>
          <w:left w:w="0" w:type="dxa"/>
          <w:right w:w="0" w:type="dxa"/>
        </w:tblCellMar>
        <w:tblLook w:val="01E0" w:firstRow="1" w:lastRow="1" w:firstColumn="1" w:lastColumn="1" w:noHBand="0" w:noVBand="0"/>
      </w:tblPr>
      <w:tblGrid>
        <w:gridCol w:w="1034"/>
        <w:gridCol w:w="2050"/>
      </w:tblGrid>
      <w:tr w:rsidR="00156F47" w:rsidRPr="00283F50" w14:paraId="019CD487" w14:textId="77777777" w:rsidTr="004E168D">
        <w:trPr>
          <w:trHeight w:hRule="exact" w:val="396"/>
        </w:trPr>
        <w:tc>
          <w:tcPr>
            <w:tcW w:w="1034" w:type="dxa"/>
            <w:tcBorders>
              <w:top w:val="single" w:sz="5" w:space="0" w:color="000000"/>
              <w:left w:val="single" w:sz="5" w:space="0" w:color="000000"/>
              <w:bottom w:val="single" w:sz="5" w:space="0" w:color="000000"/>
              <w:right w:val="single" w:sz="5" w:space="0" w:color="000000"/>
            </w:tcBorders>
          </w:tcPr>
          <w:p w14:paraId="019CD484" w14:textId="77777777" w:rsidR="00156F47" w:rsidRPr="00283F50" w:rsidRDefault="00156F47" w:rsidP="004E168D">
            <w:pPr>
              <w:spacing w:before="39"/>
              <w:ind w:left="246"/>
              <w:rPr>
                <w:rFonts w:ascii="Arial" w:eastAsia="Calibri" w:hAnsi="Arial" w:cs="Arial"/>
                <w:sz w:val="24"/>
                <w:szCs w:val="24"/>
              </w:rPr>
            </w:pPr>
            <w:r w:rsidRPr="00283F50">
              <w:rPr>
                <w:rFonts w:ascii="Arial" w:eastAsia="Calibri" w:hAnsi="Arial" w:cs="Arial"/>
                <w:b/>
                <w:sz w:val="24"/>
                <w:szCs w:val="24"/>
              </w:rPr>
              <w:t>SI</w:t>
            </w:r>
            <w:r w:rsidRPr="00283F50">
              <w:rPr>
                <w:rFonts w:ascii="Arial" w:eastAsia="Calibri" w:hAnsi="Arial" w:cs="Arial"/>
                <w:b/>
                <w:spacing w:val="1"/>
                <w:sz w:val="24"/>
                <w:szCs w:val="24"/>
              </w:rPr>
              <w:t xml:space="preserve">. </w:t>
            </w:r>
            <w:r w:rsidRPr="00283F50">
              <w:rPr>
                <w:rFonts w:ascii="Arial" w:eastAsia="Calibri" w:hAnsi="Arial" w:cs="Arial"/>
                <w:b/>
                <w:sz w:val="24"/>
                <w:szCs w:val="24"/>
              </w:rPr>
              <w:t>No</w:t>
            </w:r>
          </w:p>
        </w:tc>
        <w:tc>
          <w:tcPr>
            <w:tcW w:w="2050" w:type="dxa"/>
            <w:tcBorders>
              <w:top w:val="single" w:sz="5" w:space="0" w:color="000000"/>
              <w:left w:val="single" w:sz="5" w:space="0" w:color="000000"/>
              <w:bottom w:val="single" w:sz="5" w:space="0" w:color="000000"/>
              <w:right w:val="single" w:sz="5" w:space="0" w:color="000000"/>
            </w:tcBorders>
          </w:tcPr>
          <w:p w14:paraId="019CD485" w14:textId="77777777" w:rsidR="00156F47" w:rsidRPr="00283F50" w:rsidRDefault="00156F47" w:rsidP="004E168D">
            <w:pPr>
              <w:spacing w:before="39"/>
              <w:ind w:left="601"/>
              <w:rPr>
                <w:rFonts w:ascii="Arial" w:eastAsia="Calibri" w:hAnsi="Arial" w:cs="Arial"/>
                <w:sz w:val="24"/>
                <w:szCs w:val="24"/>
              </w:rPr>
            </w:pPr>
            <w:r w:rsidRPr="00283F50">
              <w:rPr>
                <w:rFonts w:ascii="Arial" w:eastAsia="Calibri" w:hAnsi="Arial" w:cs="Arial"/>
                <w:b/>
                <w:spacing w:val="-1"/>
                <w:sz w:val="24"/>
                <w:szCs w:val="24"/>
              </w:rPr>
              <w:t>Re</w:t>
            </w:r>
            <w:r w:rsidRPr="00283F50">
              <w:rPr>
                <w:rFonts w:ascii="Arial" w:eastAsia="Calibri" w:hAnsi="Arial" w:cs="Arial"/>
                <w:b/>
                <w:spacing w:val="1"/>
                <w:sz w:val="24"/>
                <w:szCs w:val="24"/>
              </w:rPr>
              <w:t>l</w:t>
            </w:r>
            <w:r w:rsidRPr="00283F50">
              <w:rPr>
                <w:rFonts w:ascii="Arial" w:eastAsia="Calibri" w:hAnsi="Arial" w:cs="Arial"/>
                <w:b/>
                <w:spacing w:val="-1"/>
                <w:sz w:val="24"/>
                <w:szCs w:val="24"/>
              </w:rPr>
              <w:t>a</w:t>
            </w:r>
            <w:r w:rsidRPr="00283F50">
              <w:rPr>
                <w:rFonts w:ascii="Arial" w:eastAsia="Calibri" w:hAnsi="Arial" w:cs="Arial"/>
                <w:b/>
                <w:sz w:val="24"/>
                <w:szCs w:val="24"/>
              </w:rPr>
              <w:t>t</w:t>
            </w:r>
            <w:r w:rsidRPr="00283F50">
              <w:rPr>
                <w:rFonts w:ascii="Arial" w:eastAsia="Calibri" w:hAnsi="Arial" w:cs="Arial"/>
                <w:b/>
                <w:spacing w:val="2"/>
                <w:sz w:val="24"/>
                <w:szCs w:val="24"/>
              </w:rPr>
              <w:t>i</w:t>
            </w:r>
            <w:r w:rsidRPr="00283F50">
              <w:rPr>
                <w:rFonts w:ascii="Arial" w:eastAsia="Calibri" w:hAnsi="Arial" w:cs="Arial"/>
                <w:b/>
                <w:sz w:val="24"/>
                <w:szCs w:val="24"/>
              </w:rPr>
              <w:t>on</w:t>
            </w:r>
          </w:p>
        </w:tc>
      </w:tr>
      <w:tr w:rsidR="00156F47" w:rsidRPr="00283F50" w14:paraId="019CD48B" w14:textId="77777777" w:rsidTr="004E168D">
        <w:trPr>
          <w:trHeight w:hRule="exact" w:val="317"/>
        </w:trPr>
        <w:tc>
          <w:tcPr>
            <w:tcW w:w="1034" w:type="dxa"/>
            <w:tcBorders>
              <w:top w:val="single" w:sz="5" w:space="0" w:color="000000"/>
              <w:left w:val="single" w:sz="5" w:space="0" w:color="000000"/>
              <w:bottom w:val="single" w:sz="5" w:space="0" w:color="000000"/>
              <w:right w:val="single" w:sz="5" w:space="0" w:color="000000"/>
            </w:tcBorders>
          </w:tcPr>
          <w:p w14:paraId="019CD488" w14:textId="77777777" w:rsidR="00156F47" w:rsidRPr="00283F50" w:rsidRDefault="00156F47" w:rsidP="004E168D">
            <w:pPr>
              <w:spacing w:before="13"/>
              <w:ind w:left="418" w:right="419"/>
              <w:jc w:val="center"/>
              <w:rPr>
                <w:rFonts w:ascii="Arial" w:eastAsia="Calibri" w:hAnsi="Arial" w:cs="Arial"/>
                <w:sz w:val="24"/>
                <w:szCs w:val="24"/>
              </w:rPr>
            </w:pPr>
            <w:r w:rsidRPr="00283F50">
              <w:rPr>
                <w:rFonts w:ascii="Arial" w:eastAsia="Calibri" w:hAnsi="Arial" w:cs="Arial"/>
                <w:sz w:val="24"/>
                <w:szCs w:val="24"/>
              </w:rPr>
              <w:t>1</w:t>
            </w:r>
          </w:p>
        </w:tc>
        <w:tc>
          <w:tcPr>
            <w:tcW w:w="2050" w:type="dxa"/>
            <w:tcBorders>
              <w:top w:val="single" w:sz="5" w:space="0" w:color="000000"/>
              <w:left w:val="single" w:sz="5" w:space="0" w:color="000000"/>
              <w:bottom w:val="single" w:sz="5" w:space="0" w:color="000000"/>
              <w:right w:val="single" w:sz="5" w:space="0" w:color="000000"/>
            </w:tcBorders>
          </w:tcPr>
          <w:p w14:paraId="019CD489" w14:textId="77777777" w:rsidR="00156F47" w:rsidRPr="00283F50" w:rsidRDefault="00156F47" w:rsidP="004E168D">
            <w:pPr>
              <w:spacing w:before="32"/>
              <w:ind w:left="102"/>
              <w:rPr>
                <w:rFonts w:ascii="Arial" w:eastAsia="Calibri" w:hAnsi="Arial" w:cs="Arial"/>
                <w:sz w:val="24"/>
                <w:szCs w:val="24"/>
              </w:rPr>
            </w:pPr>
            <w:r w:rsidRPr="00283F50">
              <w:rPr>
                <w:rFonts w:ascii="Arial" w:eastAsia="Calibri" w:hAnsi="Arial" w:cs="Arial"/>
                <w:sz w:val="24"/>
                <w:szCs w:val="24"/>
              </w:rPr>
              <w:t>Son</w:t>
            </w:r>
          </w:p>
        </w:tc>
      </w:tr>
      <w:tr w:rsidR="00156F47" w:rsidRPr="00283F50" w14:paraId="019CD48F" w14:textId="77777777" w:rsidTr="004E168D">
        <w:trPr>
          <w:trHeight w:hRule="exact" w:val="319"/>
        </w:trPr>
        <w:tc>
          <w:tcPr>
            <w:tcW w:w="1034" w:type="dxa"/>
            <w:tcBorders>
              <w:top w:val="single" w:sz="5" w:space="0" w:color="000000"/>
              <w:left w:val="single" w:sz="5" w:space="0" w:color="000000"/>
              <w:bottom w:val="single" w:sz="5" w:space="0" w:color="000000"/>
              <w:right w:val="single" w:sz="5" w:space="0" w:color="000000"/>
            </w:tcBorders>
          </w:tcPr>
          <w:p w14:paraId="019CD48C" w14:textId="77777777" w:rsidR="00156F47" w:rsidRPr="00283F50" w:rsidRDefault="00156F47" w:rsidP="004E168D">
            <w:pPr>
              <w:spacing w:before="13"/>
              <w:ind w:left="418" w:right="419"/>
              <w:jc w:val="center"/>
              <w:rPr>
                <w:rFonts w:ascii="Arial" w:eastAsia="Calibri" w:hAnsi="Arial" w:cs="Arial"/>
                <w:sz w:val="24"/>
                <w:szCs w:val="24"/>
              </w:rPr>
            </w:pPr>
            <w:r w:rsidRPr="00283F50">
              <w:rPr>
                <w:rFonts w:ascii="Arial" w:eastAsia="Calibri" w:hAnsi="Arial" w:cs="Arial"/>
                <w:sz w:val="24"/>
                <w:szCs w:val="24"/>
              </w:rPr>
              <w:t>2</w:t>
            </w:r>
          </w:p>
        </w:tc>
        <w:tc>
          <w:tcPr>
            <w:tcW w:w="2050" w:type="dxa"/>
            <w:tcBorders>
              <w:top w:val="single" w:sz="5" w:space="0" w:color="000000"/>
              <w:left w:val="single" w:sz="5" w:space="0" w:color="000000"/>
              <w:bottom w:val="single" w:sz="5" w:space="0" w:color="000000"/>
              <w:right w:val="single" w:sz="5" w:space="0" w:color="000000"/>
            </w:tcBorders>
          </w:tcPr>
          <w:p w14:paraId="019CD48D" w14:textId="77777777" w:rsidR="00156F47" w:rsidRPr="00283F50" w:rsidRDefault="00156F47" w:rsidP="004E168D">
            <w:pPr>
              <w:spacing w:before="35"/>
              <w:ind w:left="102"/>
              <w:rPr>
                <w:rFonts w:ascii="Arial" w:eastAsia="Calibri" w:hAnsi="Arial" w:cs="Arial"/>
                <w:sz w:val="24"/>
                <w:szCs w:val="24"/>
              </w:rPr>
            </w:pPr>
            <w:r w:rsidRPr="00283F50">
              <w:rPr>
                <w:rFonts w:ascii="Arial" w:eastAsia="Calibri" w:hAnsi="Arial" w:cs="Arial"/>
                <w:sz w:val="24"/>
                <w:szCs w:val="24"/>
              </w:rPr>
              <w:t>Gra</w:t>
            </w:r>
            <w:r w:rsidRPr="00283F50">
              <w:rPr>
                <w:rFonts w:ascii="Arial" w:eastAsia="Calibri" w:hAnsi="Arial" w:cs="Arial"/>
                <w:spacing w:val="-1"/>
                <w:sz w:val="24"/>
                <w:szCs w:val="24"/>
              </w:rPr>
              <w:t>n</w:t>
            </w:r>
            <w:r w:rsidRPr="00283F50">
              <w:rPr>
                <w:rFonts w:ascii="Arial" w:eastAsia="Calibri" w:hAnsi="Arial" w:cs="Arial"/>
                <w:sz w:val="24"/>
                <w:szCs w:val="24"/>
              </w:rPr>
              <w:t>d</w:t>
            </w:r>
            <w:r w:rsidRPr="00283F50">
              <w:rPr>
                <w:rFonts w:ascii="Arial" w:eastAsia="Calibri" w:hAnsi="Arial" w:cs="Arial"/>
                <w:spacing w:val="-1"/>
                <w:sz w:val="24"/>
                <w:szCs w:val="24"/>
              </w:rPr>
              <w:t xml:space="preserve"> </w:t>
            </w:r>
            <w:r w:rsidRPr="00283F50">
              <w:rPr>
                <w:rFonts w:ascii="Arial" w:eastAsia="Calibri" w:hAnsi="Arial" w:cs="Arial"/>
                <w:sz w:val="24"/>
                <w:szCs w:val="24"/>
              </w:rPr>
              <w:t>S</w:t>
            </w:r>
            <w:r w:rsidRPr="00283F50">
              <w:rPr>
                <w:rFonts w:ascii="Arial" w:eastAsia="Calibri" w:hAnsi="Arial" w:cs="Arial"/>
                <w:spacing w:val="1"/>
                <w:sz w:val="24"/>
                <w:szCs w:val="24"/>
              </w:rPr>
              <w:t>o</w:t>
            </w:r>
            <w:r w:rsidRPr="00283F50">
              <w:rPr>
                <w:rFonts w:ascii="Arial" w:eastAsia="Calibri" w:hAnsi="Arial" w:cs="Arial"/>
                <w:sz w:val="24"/>
                <w:szCs w:val="24"/>
              </w:rPr>
              <w:t>n</w:t>
            </w:r>
          </w:p>
        </w:tc>
      </w:tr>
      <w:tr w:rsidR="00156F47" w:rsidRPr="00283F50" w14:paraId="019CD493" w14:textId="77777777" w:rsidTr="004E168D">
        <w:trPr>
          <w:trHeight w:hRule="exact" w:val="317"/>
        </w:trPr>
        <w:tc>
          <w:tcPr>
            <w:tcW w:w="1034" w:type="dxa"/>
            <w:tcBorders>
              <w:top w:val="single" w:sz="5" w:space="0" w:color="000000"/>
              <w:left w:val="single" w:sz="5" w:space="0" w:color="000000"/>
              <w:bottom w:val="single" w:sz="5" w:space="0" w:color="000000"/>
              <w:right w:val="single" w:sz="5" w:space="0" w:color="000000"/>
            </w:tcBorders>
          </w:tcPr>
          <w:p w14:paraId="019CD490" w14:textId="77777777" w:rsidR="00156F47" w:rsidRPr="00283F50" w:rsidRDefault="00156F47" w:rsidP="004E168D">
            <w:pPr>
              <w:spacing w:before="13"/>
              <w:ind w:left="418" w:right="419"/>
              <w:jc w:val="center"/>
              <w:rPr>
                <w:rFonts w:ascii="Arial" w:eastAsia="Calibri" w:hAnsi="Arial" w:cs="Arial"/>
                <w:sz w:val="24"/>
                <w:szCs w:val="24"/>
              </w:rPr>
            </w:pPr>
            <w:r w:rsidRPr="00283F50">
              <w:rPr>
                <w:rFonts w:ascii="Arial" w:eastAsia="Calibri" w:hAnsi="Arial" w:cs="Arial"/>
                <w:sz w:val="24"/>
                <w:szCs w:val="24"/>
              </w:rPr>
              <w:t>3</w:t>
            </w:r>
          </w:p>
        </w:tc>
        <w:tc>
          <w:tcPr>
            <w:tcW w:w="2050" w:type="dxa"/>
            <w:tcBorders>
              <w:top w:val="single" w:sz="5" w:space="0" w:color="000000"/>
              <w:left w:val="single" w:sz="5" w:space="0" w:color="000000"/>
              <w:bottom w:val="single" w:sz="5" w:space="0" w:color="000000"/>
              <w:right w:val="single" w:sz="5" w:space="0" w:color="000000"/>
            </w:tcBorders>
          </w:tcPr>
          <w:p w14:paraId="019CD491" w14:textId="77777777" w:rsidR="00156F47" w:rsidRPr="00283F50" w:rsidRDefault="00156F47" w:rsidP="004E168D">
            <w:pPr>
              <w:spacing w:before="32"/>
              <w:ind w:left="102"/>
              <w:rPr>
                <w:rFonts w:ascii="Arial" w:eastAsia="Calibri" w:hAnsi="Arial" w:cs="Arial"/>
                <w:sz w:val="24"/>
                <w:szCs w:val="24"/>
              </w:rPr>
            </w:pPr>
            <w:r w:rsidRPr="00283F50">
              <w:rPr>
                <w:rFonts w:ascii="Arial" w:eastAsia="Calibri" w:hAnsi="Arial" w:cs="Arial"/>
                <w:spacing w:val="1"/>
                <w:sz w:val="24"/>
                <w:szCs w:val="24"/>
              </w:rPr>
              <w:t>D</w:t>
            </w:r>
            <w:r w:rsidRPr="00283F50">
              <w:rPr>
                <w:rFonts w:ascii="Arial" w:eastAsia="Calibri" w:hAnsi="Arial" w:cs="Arial"/>
                <w:sz w:val="24"/>
                <w:szCs w:val="24"/>
              </w:rPr>
              <w:t>a</w:t>
            </w:r>
            <w:r w:rsidRPr="00283F50">
              <w:rPr>
                <w:rFonts w:ascii="Arial" w:eastAsia="Calibri" w:hAnsi="Arial" w:cs="Arial"/>
                <w:spacing w:val="-1"/>
                <w:sz w:val="24"/>
                <w:szCs w:val="24"/>
              </w:rPr>
              <w:t>ugh</w:t>
            </w:r>
            <w:r w:rsidRPr="00283F50">
              <w:rPr>
                <w:rFonts w:ascii="Arial" w:eastAsia="Calibri" w:hAnsi="Arial" w:cs="Arial"/>
                <w:sz w:val="24"/>
                <w:szCs w:val="24"/>
              </w:rPr>
              <w:t>t</w:t>
            </w:r>
            <w:r w:rsidRPr="00283F50">
              <w:rPr>
                <w:rFonts w:ascii="Arial" w:eastAsia="Calibri" w:hAnsi="Arial" w:cs="Arial"/>
                <w:spacing w:val="1"/>
                <w:sz w:val="24"/>
                <w:szCs w:val="24"/>
              </w:rPr>
              <w:t>e</w:t>
            </w:r>
            <w:r w:rsidRPr="00283F50">
              <w:rPr>
                <w:rFonts w:ascii="Arial" w:eastAsia="Calibri" w:hAnsi="Arial" w:cs="Arial"/>
                <w:sz w:val="24"/>
                <w:szCs w:val="24"/>
              </w:rPr>
              <w:t>r</w:t>
            </w:r>
          </w:p>
        </w:tc>
      </w:tr>
      <w:tr w:rsidR="00156F47" w:rsidRPr="00283F50" w14:paraId="019CD497" w14:textId="77777777" w:rsidTr="004E168D">
        <w:trPr>
          <w:trHeight w:hRule="exact" w:val="319"/>
        </w:trPr>
        <w:tc>
          <w:tcPr>
            <w:tcW w:w="1034" w:type="dxa"/>
            <w:tcBorders>
              <w:top w:val="single" w:sz="5" w:space="0" w:color="000000"/>
              <w:left w:val="single" w:sz="5" w:space="0" w:color="000000"/>
              <w:bottom w:val="single" w:sz="5" w:space="0" w:color="000000"/>
              <w:right w:val="single" w:sz="5" w:space="0" w:color="000000"/>
            </w:tcBorders>
          </w:tcPr>
          <w:p w14:paraId="019CD494" w14:textId="77777777" w:rsidR="00156F47" w:rsidRPr="00283F50" w:rsidRDefault="00156F47" w:rsidP="004E168D">
            <w:pPr>
              <w:spacing w:before="13"/>
              <w:ind w:left="418" w:right="419"/>
              <w:jc w:val="center"/>
              <w:rPr>
                <w:rFonts w:ascii="Arial" w:eastAsia="Calibri" w:hAnsi="Arial" w:cs="Arial"/>
                <w:sz w:val="24"/>
                <w:szCs w:val="24"/>
              </w:rPr>
            </w:pPr>
            <w:r w:rsidRPr="00283F50">
              <w:rPr>
                <w:rFonts w:ascii="Arial" w:eastAsia="Calibri" w:hAnsi="Arial" w:cs="Arial"/>
                <w:sz w:val="24"/>
                <w:szCs w:val="24"/>
              </w:rPr>
              <w:t>4</w:t>
            </w:r>
          </w:p>
        </w:tc>
        <w:tc>
          <w:tcPr>
            <w:tcW w:w="2050" w:type="dxa"/>
            <w:tcBorders>
              <w:top w:val="single" w:sz="5" w:space="0" w:color="000000"/>
              <w:left w:val="single" w:sz="5" w:space="0" w:color="000000"/>
              <w:bottom w:val="single" w:sz="5" w:space="0" w:color="000000"/>
              <w:right w:val="single" w:sz="5" w:space="0" w:color="000000"/>
            </w:tcBorders>
          </w:tcPr>
          <w:p w14:paraId="019CD495" w14:textId="77777777" w:rsidR="00156F47" w:rsidRPr="00283F50" w:rsidRDefault="00156F47" w:rsidP="004E168D">
            <w:pPr>
              <w:spacing w:before="35"/>
              <w:ind w:left="153"/>
              <w:rPr>
                <w:rFonts w:ascii="Arial" w:eastAsia="Calibri" w:hAnsi="Arial" w:cs="Arial"/>
                <w:sz w:val="24"/>
                <w:szCs w:val="24"/>
              </w:rPr>
            </w:pPr>
            <w:r w:rsidRPr="00283F50">
              <w:rPr>
                <w:rFonts w:ascii="Arial" w:eastAsia="Calibri" w:hAnsi="Arial" w:cs="Arial"/>
                <w:sz w:val="24"/>
                <w:szCs w:val="24"/>
              </w:rPr>
              <w:t>Gra</w:t>
            </w:r>
            <w:r w:rsidRPr="00283F50">
              <w:rPr>
                <w:rFonts w:ascii="Arial" w:eastAsia="Calibri" w:hAnsi="Arial" w:cs="Arial"/>
                <w:spacing w:val="-1"/>
                <w:sz w:val="24"/>
                <w:szCs w:val="24"/>
              </w:rPr>
              <w:t>n</w:t>
            </w:r>
            <w:r w:rsidRPr="00283F50">
              <w:rPr>
                <w:rFonts w:ascii="Arial" w:eastAsia="Calibri" w:hAnsi="Arial" w:cs="Arial"/>
                <w:sz w:val="24"/>
                <w:szCs w:val="24"/>
              </w:rPr>
              <w:t>d</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D</w:t>
            </w:r>
            <w:r w:rsidRPr="00283F50">
              <w:rPr>
                <w:rFonts w:ascii="Arial" w:eastAsia="Calibri" w:hAnsi="Arial" w:cs="Arial"/>
                <w:sz w:val="24"/>
                <w:szCs w:val="24"/>
              </w:rPr>
              <w:t>a</w:t>
            </w:r>
            <w:r w:rsidRPr="00283F50">
              <w:rPr>
                <w:rFonts w:ascii="Arial" w:eastAsia="Calibri" w:hAnsi="Arial" w:cs="Arial"/>
                <w:spacing w:val="-1"/>
                <w:sz w:val="24"/>
                <w:szCs w:val="24"/>
              </w:rPr>
              <w:t>ugh</w:t>
            </w:r>
            <w:r w:rsidRPr="00283F50">
              <w:rPr>
                <w:rFonts w:ascii="Arial" w:eastAsia="Calibri" w:hAnsi="Arial" w:cs="Arial"/>
                <w:sz w:val="24"/>
                <w:szCs w:val="24"/>
              </w:rPr>
              <w:t>t</w:t>
            </w:r>
            <w:r w:rsidRPr="00283F50">
              <w:rPr>
                <w:rFonts w:ascii="Arial" w:eastAsia="Calibri" w:hAnsi="Arial" w:cs="Arial"/>
                <w:spacing w:val="1"/>
                <w:sz w:val="24"/>
                <w:szCs w:val="24"/>
              </w:rPr>
              <w:t>e</w:t>
            </w:r>
            <w:r w:rsidRPr="00283F50">
              <w:rPr>
                <w:rFonts w:ascii="Arial" w:eastAsia="Calibri" w:hAnsi="Arial" w:cs="Arial"/>
                <w:sz w:val="24"/>
                <w:szCs w:val="24"/>
              </w:rPr>
              <w:t>r</w:t>
            </w:r>
          </w:p>
        </w:tc>
      </w:tr>
    </w:tbl>
    <w:p w14:paraId="435DB177" w14:textId="77777777" w:rsidR="00F84D4A" w:rsidRDefault="00F84D4A" w:rsidP="00B52037">
      <w:pPr>
        <w:pStyle w:val="ListParagraph"/>
        <w:ind w:right="1147"/>
        <w:rPr>
          <w:rFonts w:ascii="Arial" w:eastAsia="Calibri" w:hAnsi="Arial" w:cs="Arial"/>
          <w:sz w:val="24"/>
          <w:szCs w:val="24"/>
        </w:rPr>
      </w:pPr>
    </w:p>
    <w:p w14:paraId="019CD499" w14:textId="77777777" w:rsidR="00B52037" w:rsidRPr="00283F50" w:rsidRDefault="00B52037" w:rsidP="00B52037">
      <w:pPr>
        <w:pStyle w:val="ListParagraph"/>
        <w:numPr>
          <w:ilvl w:val="0"/>
          <w:numId w:val="10"/>
        </w:numPr>
        <w:ind w:right="1147"/>
        <w:rPr>
          <w:rFonts w:ascii="Arial" w:eastAsia="Calibri" w:hAnsi="Arial" w:cs="Arial"/>
          <w:sz w:val="24"/>
          <w:szCs w:val="24"/>
        </w:rPr>
      </w:pPr>
      <w:r w:rsidRPr="00283F50">
        <w:rPr>
          <w:rFonts w:ascii="Arial" w:eastAsia="Calibri" w:hAnsi="Arial" w:cs="Arial"/>
          <w:b/>
          <w:sz w:val="24"/>
          <w:szCs w:val="24"/>
        </w:rPr>
        <w:t>Sp</w:t>
      </w:r>
      <w:r w:rsidRPr="00283F50">
        <w:rPr>
          <w:rFonts w:ascii="Arial" w:eastAsia="Calibri" w:hAnsi="Arial" w:cs="Arial"/>
          <w:b/>
          <w:spacing w:val="1"/>
          <w:sz w:val="24"/>
          <w:szCs w:val="24"/>
        </w:rPr>
        <w:t>li</w:t>
      </w:r>
      <w:r w:rsidRPr="00283F50">
        <w:rPr>
          <w:rFonts w:ascii="Arial" w:eastAsia="Calibri" w:hAnsi="Arial" w:cs="Arial"/>
          <w:b/>
          <w:spacing w:val="-2"/>
          <w:sz w:val="24"/>
          <w:szCs w:val="24"/>
        </w:rPr>
        <w:t>t</w:t>
      </w:r>
      <w:r w:rsidRPr="00283F50">
        <w:rPr>
          <w:rFonts w:ascii="Arial" w:eastAsia="Calibri" w:hAnsi="Arial" w:cs="Arial"/>
          <w:b/>
          <w:sz w:val="24"/>
          <w:szCs w:val="24"/>
        </w:rPr>
        <w:t>t</w:t>
      </w:r>
      <w:r w:rsidRPr="00283F50">
        <w:rPr>
          <w:rFonts w:ascii="Arial" w:eastAsia="Calibri" w:hAnsi="Arial" w:cs="Arial"/>
          <w:b/>
          <w:spacing w:val="2"/>
          <w:sz w:val="24"/>
          <w:szCs w:val="24"/>
        </w:rPr>
        <w:t>i</w:t>
      </w:r>
      <w:r w:rsidRPr="00283F50">
        <w:rPr>
          <w:rFonts w:ascii="Arial" w:eastAsia="Calibri" w:hAnsi="Arial" w:cs="Arial"/>
          <w:b/>
          <w:spacing w:val="1"/>
          <w:sz w:val="24"/>
          <w:szCs w:val="24"/>
        </w:rPr>
        <w:t>n</w:t>
      </w:r>
      <w:r w:rsidRPr="00283F50">
        <w:rPr>
          <w:rFonts w:ascii="Arial" w:eastAsia="Calibri" w:hAnsi="Arial" w:cs="Arial"/>
          <w:b/>
          <w:sz w:val="24"/>
          <w:szCs w:val="24"/>
        </w:rPr>
        <w:t>g</w:t>
      </w:r>
      <w:r w:rsidRPr="00283F50">
        <w:rPr>
          <w:rFonts w:ascii="Arial" w:eastAsia="Calibri" w:hAnsi="Arial" w:cs="Arial"/>
          <w:b/>
          <w:spacing w:val="1"/>
          <w:sz w:val="24"/>
          <w:szCs w:val="24"/>
        </w:rPr>
        <w:t xml:space="preserve"> </w:t>
      </w:r>
      <w:r w:rsidRPr="00283F50">
        <w:rPr>
          <w:rFonts w:ascii="Arial" w:eastAsia="Calibri" w:hAnsi="Arial" w:cs="Arial"/>
          <w:b/>
          <w:sz w:val="24"/>
          <w:szCs w:val="24"/>
        </w:rPr>
        <w:t>Un</w:t>
      </w:r>
      <w:r w:rsidRPr="00283F50">
        <w:rPr>
          <w:rFonts w:ascii="Arial" w:eastAsia="Calibri" w:hAnsi="Arial" w:cs="Arial"/>
          <w:b/>
          <w:spacing w:val="-1"/>
          <w:sz w:val="24"/>
          <w:szCs w:val="24"/>
        </w:rPr>
        <w:t>mar</w:t>
      </w:r>
      <w:r w:rsidRPr="00283F50">
        <w:rPr>
          <w:rFonts w:ascii="Arial" w:eastAsia="Calibri" w:hAnsi="Arial" w:cs="Arial"/>
          <w:b/>
          <w:spacing w:val="1"/>
          <w:sz w:val="24"/>
          <w:szCs w:val="24"/>
        </w:rPr>
        <w:t>ri</w:t>
      </w:r>
      <w:r w:rsidRPr="00283F50">
        <w:rPr>
          <w:rFonts w:ascii="Arial" w:eastAsia="Calibri" w:hAnsi="Arial" w:cs="Arial"/>
          <w:b/>
          <w:spacing w:val="-1"/>
          <w:sz w:val="24"/>
          <w:szCs w:val="24"/>
        </w:rPr>
        <w:t>e</w:t>
      </w:r>
      <w:r w:rsidRPr="00283F50">
        <w:rPr>
          <w:rFonts w:ascii="Arial" w:eastAsia="Calibri" w:hAnsi="Arial" w:cs="Arial"/>
          <w:b/>
          <w:sz w:val="24"/>
          <w:szCs w:val="24"/>
        </w:rPr>
        <w:t>d</w:t>
      </w:r>
      <w:r w:rsidRPr="00283F50">
        <w:rPr>
          <w:rFonts w:ascii="Arial" w:eastAsia="Calibri" w:hAnsi="Arial" w:cs="Arial"/>
          <w:b/>
          <w:spacing w:val="1"/>
          <w:sz w:val="24"/>
          <w:szCs w:val="24"/>
        </w:rPr>
        <w:t xml:space="preserve"> </w:t>
      </w:r>
      <w:r w:rsidRPr="00283F50">
        <w:rPr>
          <w:rFonts w:ascii="Arial" w:eastAsia="Calibri" w:hAnsi="Arial" w:cs="Arial"/>
          <w:b/>
          <w:spacing w:val="-1"/>
          <w:sz w:val="24"/>
          <w:szCs w:val="24"/>
        </w:rPr>
        <w:t>a</w:t>
      </w:r>
      <w:r w:rsidRPr="00283F50">
        <w:rPr>
          <w:rFonts w:ascii="Arial" w:eastAsia="Calibri" w:hAnsi="Arial" w:cs="Arial"/>
          <w:b/>
          <w:spacing w:val="-2"/>
          <w:sz w:val="24"/>
          <w:szCs w:val="24"/>
        </w:rPr>
        <w:t>n</w:t>
      </w:r>
      <w:r w:rsidRPr="00283F50">
        <w:rPr>
          <w:rFonts w:ascii="Arial" w:eastAsia="Calibri" w:hAnsi="Arial" w:cs="Arial"/>
          <w:b/>
          <w:sz w:val="24"/>
          <w:szCs w:val="24"/>
        </w:rPr>
        <w:t>d</w:t>
      </w:r>
      <w:r w:rsidRPr="00283F50">
        <w:rPr>
          <w:rFonts w:ascii="Arial" w:eastAsia="Calibri" w:hAnsi="Arial" w:cs="Arial"/>
          <w:b/>
          <w:spacing w:val="-1"/>
          <w:sz w:val="24"/>
          <w:szCs w:val="24"/>
        </w:rPr>
        <w:t xml:space="preserve"> a</w:t>
      </w:r>
      <w:r w:rsidRPr="00283F50">
        <w:rPr>
          <w:rFonts w:ascii="Arial" w:eastAsia="Calibri" w:hAnsi="Arial" w:cs="Arial"/>
          <w:b/>
          <w:spacing w:val="1"/>
          <w:sz w:val="24"/>
          <w:szCs w:val="24"/>
        </w:rPr>
        <w:t>b</w:t>
      </w:r>
      <w:r w:rsidRPr="00283F50">
        <w:rPr>
          <w:rFonts w:ascii="Arial" w:eastAsia="Calibri" w:hAnsi="Arial" w:cs="Arial"/>
          <w:b/>
          <w:sz w:val="24"/>
          <w:szCs w:val="24"/>
        </w:rPr>
        <w:t>ove 50</w:t>
      </w:r>
      <w:r w:rsidRPr="00283F50">
        <w:rPr>
          <w:rFonts w:ascii="Arial" w:eastAsia="Calibri" w:hAnsi="Arial" w:cs="Arial"/>
          <w:b/>
          <w:spacing w:val="2"/>
          <w:sz w:val="24"/>
          <w:szCs w:val="24"/>
        </w:rPr>
        <w:t xml:space="preserve"> </w:t>
      </w:r>
      <w:r w:rsidRPr="00283F50">
        <w:rPr>
          <w:rFonts w:ascii="Arial" w:eastAsia="Calibri" w:hAnsi="Arial" w:cs="Arial"/>
          <w:b/>
          <w:spacing w:val="-1"/>
          <w:sz w:val="24"/>
          <w:szCs w:val="24"/>
        </w:rPr>
        <w:t>yea</w:t>
      </w:r>
      <w:r w:rsidRPr="00283F50">
        <w:rPr>
          <w:rFonts w:ascii="Arial" w:eastAsia="Calibri" w:hAnsi="Arial" w:cs="Arial"/>
          <w:b/>
          <w:spacing w:val="1"/>
          <w:sz w:val="24"/>
          <w:szCs w:val="24"/>
        </w:rPr>
        <w:t>r</w:t>
      </w:r>
      <w:r w:rsidRPr="00283F50">
        <w:rPr>
          <w:rFonts w:ascii="Arial" w:eastAsia="Calibri" w:hAnsi="Arial" w:cs="Arial"/>
          <w:b/>
          <w:sz w:val="24"/>
          <w:szCs w:val="24"/>
        </w:rPr>
        <w:t>s</w:t>
      </w:r>
      <w:r w:rsidRPr="00283F50">
        <w:rPr>
          <w:rFonts w:ascii="Arial" w:eastAsia="Calibri" w:hAnsi="Arial" w:cs="Arial"/>
          <w:b/>
          <w:spacing w:val="1"/>
          <w:sz w:val="24"/>
          <w:szCs w:val="24"/>
        </w:rPr>
        <w:t xml:space="preserve"> </w:t>
      </w:r>
      <w:r w:rsidRPr="00283F50">
        <w:rPr>
          <w:rFonts w:ascii="Arial" w:eastAsia="Calibri" w:hAnsi="Arial" w:cs="Arial"/>
          <w:b/>
          <w:sz w:val="24"/>
          <w:szCs w:val="24"/>
        </w:rPr>
        <w:t xml:space="preserve">of </w:t>
      </w:r>
      <w:r w:rsidRPr="00283F50">
        <w:rPr>
          <w:rFonts w:ascii="Arial" w:eastAsia="Calibri" w:hAnsi="Arial" w:cs="Arial"/>
          <w:b/>
          <w:spacing w:val="-1"/>
          <w:sz w:val="24"/>
          <w:szCs w:val="24"/>
        </w:rPr>
        <w:t>ag</w:t>
      </w:r>
      <w:r w:rsidRPr="00283F50">
        <w:rPr>
          <w:rFonts w:ascii="Arial" w:eastAsia="Calibri" w:hAnsi="Arial" w:cs="Arial"/>
          <w:b/>
          <w:sz w:val="24"/>
          <w:szCs w:val="24"/>
        </w:rPr>
        <w:t>e</w:t>
      </w:r>
      <w:r w:rsidRPr="00283F50">
        <w:rPr>
          <w:rFonts w:ascii="Arial" w:eastAsia="Calibri" w:hAnsi="Arial" w:cs="Arial"/>
          <w:b/>
          <w:spacing w:val="4"/>
          <w:sz w:val="24"/>
          <w:szCs w:val="24"/>
        </w:rPr>
        <w:t xml:space="preserve"> </w:t>
      </w:r>
      <w:r w:rsidRPr="00283F50">
        <w:rPr>
          <w:rFonts w:ascii="Arial" w:eastAsia="Calibri" w:hAnsi="Arial" w:cs="Arial"/>
          <w:b/>
          <w:sz w:val="24"/>
          <w:szCs w:val="24"/>
        </w:rPr>
        <w:t>(f</w:t>
      </w:r>
      <w:r w:rsidRPr="00283F50">
        <w:rPr>
          <w:rFonts w:ascii="Arial" w:eastAsia="Calibri" w:hAnsi="Arial" w:cs="Arial"/>
          <w:b/>
          <w:spacing w:val="1"/>
          <w:sz w:val="24"/>
          <w:szCs w:val="24"/>
        </w:rPr>
        <w:t>o</w:t>
      </w:r>
      <w:r w:rsidRPr="00283F50">
        <w:rPr>
          <w:rFonts w:ascii="Arial" w:eastAsia="Calibri" w:hAnsi="Arial" w:cs="Arial"/>
          <w:b/>
          <w:sz w:val="24"/>
          <w:szCs w:val="24"/>
        </w:rPr>
        <w:t>r</w:t>
      </w:r>
      <w:r w:rsidRPr="00283F50">
        <w:rPr>
          <w:rFonts w:ascii="Arial" w:eastAsia="Calibri" w:hAnsi="Arial" w:cs="Arial"/>
          <w:b/>
          <w:spacing w:val="2"/>
          <w:sz w:val="24"/>
          <w:szCs w:val="24"/>
        </w:rPr>
        <w:t xml:space="preserve"> </w:t>
      </w:r>
      <w:r w:rsidRPr="00283F50">
        <w:rPr>
          <w:rFonts w:ascii="Arial" w:eastAsia="Calibri" w:hAnsi="Arial" w:cs="Arial"/>
          <w:b/>
          <w:spacing w:val="-1"/>
          <w:sz w:val="24"/>
          <w:szCs w:val="24"/>
        </w:rPr>
        <w:t>Ma</w:t>
      </w:r>
      <w:r w:rsidRPr="00283F50">
        <w:rPr>
          <w:rFonts w:ascii="Arial" w:eastAsia="Calibri" w:hAnsi="Arial" w:cs="Arial"/>
          <w:b/>
          <w:spacing w:val="1"/>
          <w:sz w:val="24"/>
          <w:szCs w:val="24"/>
        </w:rPr>
        <w:t>l</w:t>
      </w:r>
      <w:r w:rsidRPr="00283F50">
        <w:rPr>
          <w:rFonts w:ascii="Arial" w:eastAsia="Calibri" w:hAnsi="Arial" w:cs="Arial"/>
          <w:b/>
          <w:sz w:val="24"/>
          <w:szCs w:val="24"/>
        </w:rPr>
        <w:t>e &amp; Fe</w:t>
      </w:r>
      <w:r w:rsidRPr="00283F50">
        <w:rPr>
          <w:rFonts w:ascii="Arial" w:eastAsia="Calibri" w:hAnsi="Arial" w:cs="Arial"/>
          <w:b/>
          <w:spacing w:val="-1"/>
          <w:sz w:val="24"/>
          <w:szCs w:val="24"/>
        </w:rPr>
        <w:t>ma</w:t>
      </w:r>
      <w:r w:rsidRPr="00283F50">
        <w:rPr>
          <w:rFonts w:ascii="Arial" w:eastAsia="Calibri" w:hAnsi="Arial" w:cs="Arial"/>
          <w:b/>
          <w:spacing w:val="1"/>
          <w:sz w:val="24"/>
          <w:szCs w:val="24"/>
        </w:rPr>
        <w:t>l</w:t>
      </w:r>
      <w:r w:rsidRPr="00283F50">
        <w:rPr>
          <w:rFonts w:ascii="Arial" w:eastAsia="Calibri" w:hAnsi="Arial" w:cs="Arial"/>
          <w:b/>
          <w:spacing w:val="-1"/>
          <w:sz w:val="24"/>
          <w:szCs w:val="24"/>
        </w:rPr>
        <w:t>e</w:t>
      </w:r>
      <w:r w:rsidRPr="00283F50">
        <w:rPr>
          <w:rFonts w:ascii="Arial" w:eastAsia="Calibri" w:hAnsi="Arial" w:cs="Arial"/>
          <w:b/>
          <w:spacing w:val="1"/>
          <w:sz w:val="24"/>
          <w:szCs w:val="24"/>
        </w:rPr>
        <w:t>)</w:t>
      </w:r>
      <w:r w:rsidRPr="00283F50">
        <w:rPr>
          <w:rFonts w:ascii="Arial" w:eastAsia="Calibri" w:hAnsi="Arial" w:cs="Arial"/>
          <w:b/>
          <w:sz w:val="24"/>
          <w:szCs w:val="24"/>
        </w:rPr>
        <w:t>:</w:t>
      </w:r>
    </w:p>
    <w:p w14:paraId="019CD49A" w14:textId="15FAC0DA" w:rsidR="00B52037" w:rsidRPr="00283F50" w:rsidRDefault="00B52037" w:rsidP="00B52037">
      <w:pPr>
        <w:spacing w:before="43"/>
        <w:ind w:left="782" w:right="-129"/>
        <w:rPr>
          <w:rFonts w:ascii="Arial" w:eastAsia="Calibri" w:hAnsi="Arial" w:cs="Arial"/>
          <w:sz w:val="24"/>
          <w:szCs w:val="24"/>
        </w:rPr>
      </w:pPr>
      <w:r w:rsidRPr="00283F50">
        <w:rPr>
          <w:rFonts w:ascii="Arial" w:eastAsia="Calibri" w:hAnsi="Arial" w:cs="Arial"/>
          <w:sz w:val="24"/>
          <w:szCs w:val="24"/>
        </w:rPr>
        <w:t>T</w:t>
      </w:r>
      <w:r w:rsidRPr="00283F50">
        <w:rPr>
          <w:rFonts w:ascii="Arial" w:eastAsia="Calibri" w:hAnsi="Arial" w:cs="Arial"/>
          <w:spacing w:val="2"/>
          <w:sz w:val="24"/>
          <w:szCs w:val="24"/>
        </w:rPr>
        <w:t>h</w:t>
      </w:r>
      <w:r w:rsidRPr="00283F50">
        <w:rPr>
          <w:rFonts w:ascii="Arial" w:eastAsia="Calibri" w:hAnsi="Arial" w:cs="Arial"/>
          <w:sz w:val="24"/>
          <w:szCs w:val="24"/>
        </w:rPr>
        <w:t>e</w:t>
      </w:r>
      <w:r w:rsidRPr="00283F50">
        <w:rPr>
          <w:rFonts w:ascii="Arial" w:eastAsia="Calibri" w:hAnsi="Arial" w:cs="Arial"/>
          <w:spacing w:val="2"/>
          <w:sz w:val="24"/>
          <w:szCs w:val="24"/>
        </w:rPr>
        <w:t xml:space="preserve"> </w:t>
      </w:r>
      <w:r w:rsidRPr="00283F50">
        <w:rPr>
          <w:rFonts w:ascii="Arial" w:eastAsia="Calibri" w:hAnsi="Arial" w:cs="Arial"/>
          <w:sz w:val="24"/>
          <w:szCs w:val="24"/>
        </w:rPr>
        <w:t>a</w:t>
      </w:r>
      <w:r w:rsidRPr="00283F50">
        <w:rPr>
          <w:rFonts w:ascii="Arial" w:eastAsia="Calibri" w:hAnsi="Arial" w:cs="Arial"/>
          <w:spacing w:val="-2"/>
          <w:sz w:val="24"/>
          <w:szCs w:val="24"/>
        </w:rPr>
        <w:t>l</w:t>
      </w:r>
      <w:r w:rsidRPr="00283F50">
        <w:rPr>
          <w:rFonts w:ascii="Arial" w:eastAsia="Calibri" w:hAnsi="Arial" w:cs="Arial"/>
          <w:sz w:val="24"/>
          <w:szCs w:val="24"/>
        </w:rPr>
        <w:t>lowed r</w:t>
      </w:r>
      <w:r w:rsidRPr="00283F50">
        <w:rPr>
          <w:rFonts w:ascii="Arial" w:eastAsia="Calibri" w:hAnsi="Arial" w:cs="Arial"/>
          <w:spacing w:val="1"/>
          <w:sz w:val="24"/>
          <w:szCs w:val="24"/>
        </w:rPr>
        <w:t>e</w:t>
      </w:r>
      <w:r w:rsidRPr="00283F50">
        <w:rPr>
          <w:rFonts w:ascii="Arial" w:eastAsia="Calibri" w:hAnsi="Arial" w:cs="Arial"/>
          <w:sz w:val="24"/>
          <w:szCs w:val="24"/>
        </w:rPr>
        <w:t>la</w:t>
      </w:r>
      <w:r w:rsidRPr="00283F50">
        <w:rPr>
          <w:rFonts w:ascii="Arial" w:eastAsia="Calibri" w:hAnsi="Arial" w:cs="Arial"/>
          <w:spacing w:val="1"/>
          <w:sz w:val="24"/>
          <w:szCs w:val="24"/>
        </w:rPr>
        <w:t>t</w:t>
      </w:r>
      <w:r w:rsidRPr="00283F50">
        <w:rPr>
          <w:rFonts w:ascii="Arial" w:eastAsia="Calibri" w:hAnsi="Arial" w:cs="Arial"/>
          <w:spacing w:val="-2"/>
          <w:sz w:val="24"/>
          <w:szCs w:val="24"/>
        </w:rPr>
        <w:t>i</w:t>
      </w:r>
      <w:r w:rsidRPr="00283F50">
        <w:rPr>
          <w:rFonts w:ascii="Arial" w:eastAsia="Calibri" w:hAnsi="Arial" w:cs="Arial"/>
          <w:sz w:val="24"/>
          <w:szCs w:val="24"/>
        </w:rPr>
        <w:t>o</w:t>
      </w:r>
      <w:r w:rsidRPr="00283F50">
        <w:rPr>
          <w:rFonts w:ascii="Arial" w:eastAsia="Calibri" w:hAnsi="Arial" w:cs="Arial"/>
          <w:spacing w:val="2"/>
          <w:sz w:val="24"/>
          <w:szCs w:val="24"/>
        </w:rPr>
        <w:t>n</w:t>
      </w:r>
      <w:r w:rsidRPr="00283F50">
        <w:rPr>
          <w:rFonts w:ascii="Arial" w:eastAsia="Calibri" w:hAnsi="Arial" w:cs="Arial"/>
          <w:sz w:val="24"/>
          <w:szCs w:val="24"/>
        </w:rPr>
        <w:t>s</w:t>
      </w:r>
      <w:r w:rsidRPr="00283F50">
        <w:rPr>
          <w:rFonts w:ascii="Arial" w:eastAsia="Calibri" w:hAnsi="Arial" w:cs="Arial"/>
          <w:spacing w:val="-2"/>
          <w:sz w:val="24"/>
          <w:szCs w:val="24"/>
        </w:rPr>
        <w:t xml:space="preserve"> </w:t>
      </w:r>
      <w:r w:rsidRPr="00283F50">
        <w:rPr>
          <w:rFonts w:ascii="Arial" w:eastAsia="Calibri" w:hAnsi="Arial" w:cs="Arial"/>
          <w:spacing w:val="1"/>
          <w:sz w:val="24"/>
          <w:szCs w:val="24"/>
        </w:rPr>
        <w:t>t</w:t>
      </w:r>
      <w:r w:rsidRPr="00283F50">
        <w:rPr>
          <w:rFonts w:ascii="Arial" w:eastAsia="Calibri" w:hAnsi="Arial" w:cs="Arial"/>
          <w:sz w:val="24"/>
          <w:szCs w:val="24"/>
        </w:rPr>
        <w:t>o</w:t>
      </w:r>
      <w:r w:rsidRPr="00283F50">
        <w:rPr>
          <w:rFonts w:ascii="Arial" w:eastAsia="Calibri" w:hAnsi="Arial" w:cs="Arial"/>
          <w:spacing w:val="-3"/>
          <w:sz w:val="24"/>
          <w:szCs w:val="24"/>
        </w:rPr>
        <w:t xml:space="preserve"> </w:t>
      </w:r>
      <w:r w:rsidRPr="00283F50">
        <w:rPr>
          <w:rFonts w:ascii="Arial" w:eastAsia="Calibri" w:hAnsi="Arial" w:cs="Arial"/>
          <w:sz w:val="24"/>
          <w:szCs w:val="24"/>
        </w:rPr>
        <w:t>s</w:t>
      </w:r>
      <w:r w:rsidRPr="00283F50">
        <w:rPr>
          <w:rFonts w:ascii="Arial" w:eastAsia="Calibri" w:hAnsi="Arial" w:cs="Arial"/>
          <w:spacing w:val="1"/>
          <w:sz w:val="24"/>
          <w:szCs w:val="24"/>
        </w:rPr>
        <w:t>p</w:t>
      </w:r>
      <w:r w:rsidRPr="00283F50">
        <w:rPr>
          <w:rFonts w:ascii="Arial" w:eastAsia="Calibri" w:hAnsi="Arial" w:cs="Arial"/>
          <w:sz w:val="24"/>
          <w:szCs w:val="24"/>
        </w:rPr>
        <w:t>lit</w:t>
      </w:r>
      <w:r w:rsidR="007C7F2C">
        <w:rPr>
          <w:rFonts w:ascii="Arial" w:eastAsia="Calibri" w:hAnsi="Arial" w:cs="Arial"/>
          <w:sz w:val="24"/>
          <w:szCs w:val="24"/>
        </w:rPr>
        <w:t xml:space="preserve"> unmarried </w:t>
      </w:r>
      <w:r w:rsidR="007C7F2C" w:rsidRPr="007C7F2C">
        <w:rPr>
          <w:rFonts w:ascii="Arial" w:eastAsia="Calibri" w:hAnsi="Arial" w:cs="Arial"/>
          <w:bCs/>
          <w:spacing w:val="-1"/>
          <w:sz w:val="24"/>
          <w:szCs w:val="24"/>
        </w:rPr>
        <w:t>Ma</w:t>
      </w:r>
      <w:r w:rsidR="007C7F2C" w:rsidRPr="007C7F2C">
        <w:rPr>
          <w:rFonts w:ascii="Arial" w:eastAsia="Calibri" w:hAnsi="Arial" w:cs="Arial"/>
          <w:bCs/>
          <w:spacing w:val="1"/>
          <w:sz w:val="24"/>
          <w:szCs w:val="24"/>
        </w:rPr>
        <w:t>l</w:t>
      </w:r>
      <w:r w:rsidR="007C7F2C" w:rsidRPr="007C7F2C">
        <w:rPr>
          <w:rFonts w:ascii="Arial" w:eastAsia="Calibri" w:hAnsi="Arial" w:cs="Arial"/>
          <w:bCs/>
          <w:sz w:val="24"/>
          <w:szCs w:val="24"/>
        </w:rPr>
        <w:t>e &amp; Fe</w:t>
      </w:r>
      <w:r w:rsidR="007C7F2C" w:rsidRPr="007C7F2C">
        <w:rPr>
          <w:rFonts w:ascii="Arial" w:eastAsia="Calibri" w:hAnsi="Arial" w:cs="Arial"/>
          <w:bCs/>
          <w:spacing w:val="-1"/>
          <w:sz w:val="24"/>
          <w:szCs w:val="24"/>
        </w:rPr>
        <w:t>ma</w:t>
      </w:r>
      <w:r w:rsidR="007C7F2C" w:rsidRPr="007C7F2C">
        <w:rPr>
          <w:rFonts w:ascii="Arial" w:eastAsia="Calibri" w:hAnsi="Arial" w:cs="Arial"/>
          <w:bCs/>
          <w:spacing w:val="1"/>
          <w:sz w:val="24"/>
          <w:szCs w:val="24"/>
        </w:rPr>
        <w:t>l</w:t>
      </w:r>
      <w:r w:rsidR="007C7F2C" w:rsidRPr="007C7F2C">
        <w:rPr>
          <w:rFonts w:ascii="Arial" w:eastAsia="Calibri" w:hAnsi="Arial" w:cs="Arial"/>
          <w:bCs/>
          <w:spacing w:val="-1"/>
          <w:sz w:val="24"/>
          <w:szCs w:val="24"/>
        </w:rPr>
        <w:t>e</w:t>
      </w:r>
      <w:r w:rsidR="007C7F2C">
        <w:rPr>
          <w:rFonts w:ascii="Arial" w:eastAsia="Calibri" w:hAnsi="Arial" w:cs="Arial"/>
          <w:sz w:val="24"/>
          <w:szCs w:val="24"/>
        </w:rPr>
        <w:t xml:space="preserve"> from the existing rice cards</w:t>
      </w:r>
      <w:r w:rsidRPr="00283F50">
        <w:rPr>
          <w:rFonts w:ascii="Arial" w:eastAsia="Calibri" w:hAnsi="Arial" w:cs="Arial"/>
          <w:spacing w:val="2"/>
          <w:sz w:val="24"/>
          <w:szCs w:val="24"/>
        </w:rPr>
        <w:t xml:space="preserve"> </w:t>
      </w:r>
      <w:r w:rsidRPr="00283F50">
        <w:rPr>
          <w:rFonts w:ascii="Arial" w:eastAsia="Calibri" w:hAnsi="Arial" w:cs="Arial"/>
          <w:spacing w:val="-2"/>
          <w:sz w:val="24"/>
          <w:szCs w:val="24"/>
        </w:rPr>
        <w:t>i</w:t>
      </w:r>
      <w:r w:rsidRPr="00283F50">
        <w:rPr>
          <w:rFonts w:ascii="Arial" w:eastAsia="Calibri" w:hAnsi="Arial" w:cs="Arial"/>
          <w:sz w:val="24"/>
          <w:szCs w:val="24"/>
        </w:rPr>
        <w:t>n</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th</w:t>
      </w:r>
      <w:r w:rsidRPr="00283F50">
        <w:rPr>
          <w:rFonts w:ascii="Arial" w:eastAsia="Calibri" w:hAnsi="Arial" w:cs="Arial"/>
          <w:sz w:val="24"/>
          <w:szCs w:val="24"/>
        </w:rPr>
        <w:t>is</w:t>
      </w:r>
      <w:r w:rsidRPr="00283F50">
        <w:rPr>
          <w:rFonts w:ascii="Arial" w:eastAsia="Calibri" w:hAnsi="Arial" w:cs="Arial"/>
          <w:spacing w:val="-2"/>
          <w:sz w:val="24"/>
          <w:szCs w:val="24"/>
        </w:rPr>
        <w:t xml:space="preserve"> </w:t>
      </w:r>
      <w:r w:rsidRPr="00283F50">
        <w:rPr>
          <w:rFonts w:ascii="Arial" w:eastAsia="Calibri" w:hAnsi="Arial" w:cs="Arial"/>
          <w:spacing w:val="3"/>
          <w:sz w:val="24"/>
          <w:szCs w:val="24"/>
        </w:rPr>
        <w:t>s</w:t>
      </w:r>
      <w:r w:rsidRPr="00283F50">
        <w:rPr>
          <w:rFonts w:ascii="Arial" w:eastAsia="Calibri" w:hAnsi="Arial" w:cs="Arial"/>
          <w:spacing w:val="-1"/>
          <w:sz w:val="24"/>
          <w:szCs w:val="24"/>
        </w:rPr>
        <w:t>c</w:t>
      </w:r>
      <w:r w:rsidRPr="00283F50">
        <w:rPr>
          <w:rFonts w:ascii="Arial" w:eastAsia="Calibri" w:hAnsi="Arial" w:cs="Arial"/>
          <w:sz w:val="24"/>
          <w:szCs w:val="24"/>
        </w:rPr>
        <w:t>e</w:t>
      </w:r>
      <w:r w:rsidRPr="00283F50">
        <w:rPr>
          <w:rFonts w:ascii="Arial" w:eastAsia="Calibri" w:hAnsi="Arial" w:cs="Arial"/>
          <w:spacing w:val="1"/>
          <w:sz w:val="24"/>
          <w:szCs w:val="24"/>
        </w:rPr>
        <w:t>n</w:t>
      </w:r>
      <w:r w:rsidRPr="00283F50">
        <w:rPr>
          <w:rFonts w:ascii="Arial" w:eastAsia="Calibri" w:hAnsi="Arial" w:cs="Arial"/>
          <w:sz w:val="24"/>
          <w:szCs w:val="24"/>
        </w:rPr>
        <w:t>ario are</w:t>
      </w:r>
      <w:r w:rsidRPr="00283F50">
        <w:rPr>
          <w:rFonts w:ascii="Arial" w:eastAsia="Calibri" w:hAnsi="Arial" w:cs="Arial"/>
          <w:spacing w:val="-3"/>
          <w:sz w:val="24"/>
          <w:szCs w:val="24"/>
        </w:rPr>
        <w:t xml:space="preserve"> </w:t>
      </w:r>
      <w:r w:rsidRPr="00283F50">
        <w:rPr>
          <w:rFonts w:ascii="Arial" w:eastAsia="Calibri" w:hAnsi="Arial" w:cs="Arial"/>
          <w:sz w:val="24"/>
          <w:szCs w:val="24"/>
        </w:rPr>
        <w:t>me</w:t>
      </w:r>
      <w:r w:rsidRPr="00283F50">
        <w:rPr>
          <w:rFonts w:ascii="Arial" w:eastAsia="Calibri" w:hAnsi="Arial" w:cs="Arial"/>
          <w:spacing w:val="2"/>
          <w:sz w:val="24"/>
          <w:szCs w:val="24"/>
        </w:rPr>
        <w:t>n</w:t>
      </w:r>
      <w:r w:rsidRPr="00283F50">
        <w:rPr>
          <w:rFonts w:ascii="Arial" w:eastAsia="Calibri" w:hAnsi="Arial" w:cs="Arial"/>
          <w:spacing w:val="1"/>
          <w:sz w:val="24"/>
          <w:szCs w:val="24"/>
        </w:rPr>
        <w:t>t</w:t>
      </w:r>
      <w:r w:rsidRPr="00283F50">
        <w:rPr>
          <w:rFonts w:ascii="Arial" w:eastAsia="Calibri" w:hAnsi="Arial" w:cs="Arial"/>
          <w:spacing w:val="-2"/>
          <w:sz w:val="24"/>
          <w:szCs w:val="24"/>
        </w:rPr>
        <w:t>i</w:t>
      </w:r>
      <w:r w:rsidRPr="00283F50">
        <w:rPr>
          <w:rFonts w:ascii="Arial" w:eastAsia="Calibri" w:hAnsi="Arial" w:cs="Arial"/>
          <w:sz w:val="24"/>
          <w:szCs w:val="24"/>
        </w:rPr>
        <w:t>o</w:t>
      </w:r>
      <w:r w:rsidRPr="00283F50">
        <w:rPr>
          <w:rFonts w:ascii="Arial" w:eastAsia="Calibri" w:hAnsi="Arial" w:cs="Arial"/>
          <w:spacing w:val="2"/>
          <w:sz w:val="24"/>
          <w:szCs w:val="24"/>
        </w:rPr>
        <w:t>n</w:t>
      </w:r>
      <w:r w:rsidRPr="00283F50">
        <w:rPr>
          <w:rFonts w:ascii="Arial" w:eastAsia="Calibri" w:hAnsi="Arial" w:cs="Arial"/>
          <w:spacing w:val="-2"/>
          <w:sz w:val="24"/>
          <w:szCs w:val="24"/>
        </w:rPr>
        <w:t>e</w:t>
      </w:r>
      <w:r w:rsidRPr="00283F50">
        <w:rPr>
          <w:rFonts w:ascii="Arial" w:eastAsia="Calibri" w:hAnsi="Arial" w:cs="Arial"/>
          <w:sz w:val="24"/>
          <w:szCs w:val="24"/>
        </w:rPr>
        <w:t>d</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b</w:t>
      </w:r>
      <w:r w:rsidRPr="00283F50">
        <w:rPr>
          <w:rFonts w:ascii="Arial" w:eastAsia="Calibri" w:hAnsi="Arial" w:cs="Arial"/>
          <w:sz w:val="24"/>
          <w:szCs w:val="24"/>
        </w:rPr>
        <w:t>el</w:t>
      </w:r>
      <w:r w:rsidRPr="00283F50">
        <w:rPr>
          <w:rFonts w:ascii="Arial" w:eastAsia="Calibri" w:hAnsi="Arial" w:cs="Arial"/>
          <w:spacing w:val="-1"/>
          <w:sz w:val="24"/>
          <w:szCs w:val="24"/>
        </w:rPr>
        <w:t>o</w:t>
      </w:r>
      <w:r w:rsidRPr="00283F50">
        <w:rPr>
          <w:rFonts w:ascii="Arial" w:eastAsia="Calibri" w:hAnsi="Arial" w:cs="Arial"/>
          <w:spacing w:val="1"/>
          <w:sz w:val="24"/>
          <w:szCs w:val="24"/>
        </w:rPr>
        <w:t>w</w:t>
      </w:r>
      <w:r w:rsidRPr="00283F50">
        <w:rPr>
          <w:rFonts w:ascii="Arial" w:eastAsia="Calibri" w:hAnsi="Arial" w:cs="Arial"/>
          <w:sz w:val="24"/>
          <w:szCs w:val="24"/>
        </w:rPr>
        <w:t>:</w:t>
      </w:r>
    </w:p>
    <w:p w14:paraId="019CD49B" w14:textId="77777777" w:rsidR="00B52037" w:rsidRPr="00283F50" w:rsidRDefault="00B52037" w:rsidP="00B52037">
      <w:pPr>
        <w:spacing w:before="4"/>
        <w:rPr>
          <w:rFonts w:ascii="Arial" w:hAnsi="Arial" w:cs="Arial"/>
          <w:sz w:val="24"/>
          <w:szCs w:val="24"/>
        </w:rPr>
      </w:pPr>
    </w:p>
    <w:tbl>
      <w:tblPr>
        <w:tblW w:w="0" w:type="auto"/>
        <w:tblInd w:w="579" w:type="dxa"/>
        <w:tblLayout w:type="fixed"/>
        <w:tblCellMar>
          <w:left w:w="0" w:type="dxa"/>
          <w:right w:w="0" w:type="dxa"/>
        </w:tblCellMar>
        <w:tblLook w:val="01E0" w:firstRow="1" w:lastRow="1" w:firstColumn="1" w:lastColumn="1" w:noHBand="0" w:noVBand="0"/>
      </w:tblPr>
      <w:tblGrid>
        <w:gridCol w:w="1066"/>
        <w:gridCol w:w="2110"/>
      </w:tblGrid>
      <w:tr w:rsidR="00156F47" w:rsidRPr="00283F50" w14:paraId="019CD49F" w14:textId="77777777" w:rsidTr="004E168D">
        <w:trPr>
          <w:trHeight w:hRule="exact" w:val="367"/>
        </w:trPr>
        <w:tc>
          <w:tcPr>
            <w:tcW w:w="1066" w:type="dxa"/>
            <w:tcBorders>
              <w:top w:val="single" w:sz="5" w:space="0" w:color="000000"/>
              <w:left w:val="single" w:sz="5" w:space="0" w:color="000000"/>
              <w:bottom w:val="single" w:sz="5" w:space="0" w:color="000000"/>
              <w:right w:val="single" w:sz="5" w:space="0" w:color="000000"/>
            </w:tcBorders>
          </w:tcPr>
          <w:p w14:paraId="019CD49C" w14:textId="77777777" w:rsidR="00156F47" w:rsidRPr="00283F50" w:rsidRDefault="00156F47" w:rsidP="004E168D">
            <w:pPr>
              <w:spacing w:before="25"/>
              <w:ind w:left="263"/>
              <w:rPr>
                <w:rFonts w:ascii="Arial" w:eastAsia="Calibri" w:hAnsi="Arial" w:cs="Arial"/>
                <w:sz w:val="24"/>
                <w:szCs w:val="24"/>
              </w:rPr>
            </w:pPr>
            <w:r w:rsidRPr="00283F50">
              <w:rPr>
                <w:rFonts w:ascii="Arial" w:eastAsia="Calibri" w:hAnsi="Arial" w:cs="Arial"/>
                <w:b/>
                <w:sz w:val="24"/>
                <w:szCs w:val="24"/>
              </w:rPr>
              <w:t>SI</w:t>
            </w:r>
            <w:r w:rsidRPr="00283F50">
              <w:rPr>
                <w:rFonts w:ascii="Arial" w:eastAsia="Calibri" w:hAnsi="Arial" w:cs="Arial"/>
                <w:b/>
                <w:spacing w:val="1"/>
                <w:sz w:val="24"/>
                <w:szCs w:val="24"/>
              </w:rPr>
              <w:t xml:space="preserve">. </w:t>
            </w:r>
            <w:r w:rsidRPr="00283F50">
              <w:rPr>
                <w:rFonts w:ascii="Arial" w:eastAsia="Calibri" w:hAnsi="Arial" w:cs="Arial"/>
                <w:b/>
                <w:sz w:val="24"/>
                <w:szCs w:val="24"/>
              </w:rPr>
              <w:t>No</w:t>
            </w:r>
          </w:p>
        </w:tc>
        <w:tc>
          <w:tcPr>
            <w:tcW w:w="2110" w:type="dxa"/>
            <w:tcBorders>
              <w:top w:val="single" w:sz="5" w:space="0" w:color="000000"/>
              <w:left w:val="single" w:sz="5" w:space="0" w:color="000000"/>
              <w:bottom w:val="single" w:sz="5" w:space="0" w:color="000000"/>
              <w:right w:val="single" w:sz="5" w:space="0" w:color="000000"/>
            </w:tcBorders>
          </w:tcPr>
          <w:p w14:paraId="019CD49D" w14:textId="77777777" w:rsidR="00156F47" w:rsidRPr="00283F50" w:rsidRDefault="00156F47" w:rsidP="004E168D">
            <w:pPr>
              <w:spacing w:before="25"/>
              <w:ind w:left="633"/>
              <w:rPr>
                <w:rFonts w:ascii="Arial" w:eastAsia="Calibri" w:hAnsi="Arial" w:cs="Arial"/>
                <w:sz w:val="24"/>
                <w:szCs w:val="24"/>
              </w:rPr>
            </w:pPr>
            <w:r w:rsidRPr="00283F50">
              <w:rPr>
                <w:rFonts w:ascii="Arial" w:eastAsia="Calibri" w:hAnsi="Arial" w:cs="Arial"/>
                <w:b/>
                <w:spacing w:val="-1"/>
                <w:sz w:val="24"/>
                <w:szCs w:val="24"/>
              </w:rPr>
              <w:t>Re</w:t>
            </w:r>
            <w:r w:rsidRPr="00283F50">
              <w:rPr>
                <w:rFonts w:ascii="Arial" w:eastAsia="Calibri" w:hAnsi="Arial" w:cs="Arial"/>
                <w:b/>
                <w:spacing w:val="1"/>
                <w:sz w:val="24"/>
                <w:szCs w:val="24"/>
              </w:rPr>
              <w:t>l</w:t>
            </w:r>
            <w:r w:rsidRPr="00283F50">
              <w:rPr>
                <w:rFonts w:ascii="Arial" w:eastAsia="Calibri" w:hAnsi="Arial" w:cs="Arial"/>
                <w:b/>
                <w:spacing w:val="-1"/>
                <w:sz w:val="24"/>
                <w:szCs w:val="24"/>
              </w:rPr>
              <w:t>a</w:t>
            </w:r>
            <w:r w:rsidRPr="00283F50">
              <w:rPr>
                <w:rFonts w:ascii="Arial" w:eastAsia="Calibri" w:hAnsi="Arial" w:cs="Arial"/>
                <w:b/>
                <w:sz w:val="24"/>
                <w:szCs w:val="24"/>
              </w:rPr>
              <w:t>t</w:t>
            </w:r>
            <w:r w:rsidRPr="00283F50">
              <w:rPr>
                <w:rFonts w:ascii="Arial" w:eastAsia="Calibri" w:hAnsi="Arial" w:cs="Arial"/>
                <w:b/>
                <w:spacing w:val="2"/>
                <w:sz w:val="24"/>
                <w:szCs w:val="24"/>
              </w:rPr>
              <w:t>i</w:t>
            </w:r>
            <w:r w:rsidRPr="00283F50">
              <w:rPr>
                <w:rFonts w:ascii="Arial" w:eastAsia="Calibri" w:hAnsi="Arial" w:cs="Arial"/>
                <w:b/>
                <w:sz w:val="24"/>
                <w:szCs w:val="24"/>
              </w:rPr>
              <w:t>on</w:t>
            </w:r>
          </w:p>
        </w:tc>
      </w:tr>
      <w:tr w:rsidR="00156F47" w:rsidRPr="00283F50" w14:paraId="019CD4A3" w14:textId="77777777" w:rsidTr="004E168D">
        <w:trPr>
          <w:trHeight w:hRule="exact" w:val="295"/>
        </w:trPr>
        <w:tc>
          <w:tcPr>
            <w:tcW w:w="1066" w:type="dxa"/>
            <w:tcBorders>
              <w:top w:val="single" w:sz="5" w:space="0" w:color="000000"/>
              <w:left w:val="single" w:sz="5" w:space="0" w:color="000000"/>
              <w:bottom w:val="single" w:sz="5" w:space="0" w:color="000000"/>
              <w:right w:val="single" w:sz="5" w:space="0" w:color="000000"/>
            </w:tcBorders>
          </w:tcPr>
          <w:p w14:paraId="019CD4A0" w14:textId="77777777" w:rsidR="00156F47" w:rsidRPr="00283F50" w:rsidRDefault="00156F47" w:rsidP="004E168D">
            <w:pPr>
              <w:spacing w:before="4"/>
              <w:ind w:left="435" w:right="434"/>
              <w:jc w:val="center"/>
              <w:rPr>
                <w:rFonts w:ascii="Arial" w:eastAsia="Calibri" w:hAnsi="Arial" w:cs="Arial"/>
                <w:sz w:val="24"/>
                <w:szCs w:val="24"/>
              </w:rPr>
            </w:pPr>
            <w:r w:rsidRPr="00283F50">
              <w:rPr>
                <w:rFonts w:ascii="Arial" w:eastAsia="Calibri" w:hAnsi="Arial" w:cs="Arial"/>
                <w:sz w:val="24"/>
                <w:szCs w:val="24"/>
              </w:rPr>
              <w:t>1</w:t>
            </w:r>
          </w:p>
        </w:tc>
        <w:tc>
          <w:tcPr>
            <w:tcW w:w="2110" w:type="dxa"/>
            <w:tcBorders>
              <w:top w:val="single" w:sz="5" w:space="0" w:color="000000"/>
              <w:left w:val="single" w:sz="5" w:space="0" w:color="000000"/>
              <w:bottom w:val="single" w:sz="5" w:space="0" w:color="000000"/>
              <w:right w:val="single" w:sz="5" w:space="0" w:color="000000"/>
            </w:tcBorders>
          </w:tcPr>
          <w:p w14:paraId="019CD4A1" w14:textId="77777777" w:rsidR="00156F47" w:rsidRPr="00283F50" w:rsidRDefault="00156F47" w:rsidP="004E168D">
            <w:pPr>
              <w:spacing w:before="11"/>
              <w:ind w:left="102"/>
              <w:rPr>
                <w:rFonts w:ascii="Arial" w:eastAsia="Calibri" w:hAnsi="Arial" w:cs="Arial"/>
                <w:sz w:val="24"/>
                <w:szCs w:val="24"/>
              </w:rPr>
            </w:pPr>
            <w:r w:rsidRPr="00283F50">
              <w:rPr>
                <w:rFonts w:ascii="Arial" w:eastAsia="Calibri" w:hAnsi="Arial" w:cs="Arial"/>
                <w:sz w:val="24"/>
                <w:szCs w:val="24"/>
              </w:rPr>
              <w:t>Son</w:t>
            </w:r>
          </w:p>
        </w:tc>
      </w:tr>
      <w:tr w:rsidR="00156F47" w:rsidRPr="00283F50" w14:paraId="019CD4A7" w14:textId="77777777" w:rsidTr="004E168D">
        <w:trPr>
          <w:trHeight w:hRule="exact" w:val="298"/>
        </w:trPr>
        <w:tc>
          <w:tcPr>
            <w:tcW w:w="1066" w:type="dxa"/>
            <w:tcBorders>
              <w:top w:val="single" w:sz="5" w:space="0" w:color="000000"/>
              <w:left w:val="single" w:sz="5" w:space="0" w:color="000000"/>
              <w:bottom w:val="single" w:sz="5" w:space="0" w:color="000000"/>
              <w:right w:val="single" w:sz="5" w:space="0" w:color="000000"/>
            </w:tcBorders>
          </w:tcPr>
          <w:p w14:paraId="019CD4A4" w14:textId="77777777" w:rsidR="00156F47" w:rsidRPr="00283F50" w:rsidRDefault="00156F47" w:rsidP="004E168D">
            <w:pPr>
              <w:spacing w:before="4"/>
              <w:ind w:left="435" w:right="434"/>
              <w:jc w:val="center"/>
              <w:rPr>
                <w:rFonts w:ascii="Arial" w:eastAsia="Calibri" w:hAnsi="Arial" w:cs="Arial"/>
                <w:sz w:val="24"/>
                <w:szCs w:val="24"/>
              </w:rPr>
            </w:pPr>
            <w:r w:rsidRPr="00283F50">
              <w:rPr>
                <w:rFonts w:ascii="Arial" w:eastAsia="Calibri" w:hAnsi="Arial" w:cs="Arial"/>
                <w:sz w:val="24"/>
                <w:szCs w:val="24"/>
              </w:rPr>
              <w:t>2</w:t>
            </w:r>
          </w:p>
        </w:tc>
        <w:tc>
          <w:tcPr>
            <w:tcW w:w="2110" w:type="dxa"/>
            <w:tcBorders>
              <w:top w:val="single" w:sz="5" w:space="0" w:color="000000"/>
              <w:left w:val="single" w:sz="5" w:space="0" w:color="000000"/>
              <w:bottom w:val="single" w:sz="5" w:space="0" w:color="000000"/>
              <w:right w:val="single" w:sz="5" w:space="0" w:color="000000"/>
            </w:tcBorders>
          </w:tcPr>
          <w:p w14:paraId="019CD4A5" w14:textId="77777777" w:rsidR="00156F47" w:rsidRPr="00283F50" w:rsidRDefault="00156F47" w:rsidP="004E168D">
            <w:pPr>
              <w:spacing w:before="14"/>
              <w:ind w:left="102"/>
              <w:rPr>
                <w:rFonts w:ascii="Arial" w:eastAsia="Calibri" w:hAnsi="Arial" w:cs="Arial"/>
                <w:sz w:val="24"/>
                <w:szCs w:val="24"/>
              </w:rPr>
            </w:pPr>
            <w:r w:rsidRPr="00283F50">
              <w:rPr>
                <w:rFonts w:ascii="Arial" w:eastAsia="Calibri" w:hAnsi="Arial" w:cs="Arial"/>
                <w:sz w:val="24"/>
                <w:szCs w:val="24"/>
              </w:rPr>
              <w:t>Gra</w:t>
            </w:r>
            <w:r w:rsidRPr="00283F50">
              <w:rPr>
                <w:rFonts w:ascii="Arial" w:eastAsia="Calibri" w:hAnsi="Arial" w:cs="Arial"/>
                <w:spacing w:val="-1"/>
                <w:sz w:val="24"/>
                <w:szCs w:val="24"/>
              </w:rPr>
              <w:t>n</w:t>
            </w:r>
            <w:r w:rsidRPr="00283F50">
              <w:rPr>
                <w:rFonts w:ascii="Arial" w:eastAsia="Calibri" w:hAnsi="Arial" w:cs="Arial"/>
                <w:sz w:val="24"/>
                <w:szCs w:val="24"/>
              </w:rPr>
              <w:t>d</w:t>
            </w:r>
            <w:r w:rsidRPr="00283F50">
              <w:rPr>
                <w:rFonts w:ascii="Arial" w:eastAsia="Calibri" w:hAnsi="Arial" w:cs="Arial"/>
                <w:spacing w:val="-1"/>
                <w:sz w:val="24"/>
                <w:szCs w:val="24"/>
              </w:rPr>
              <w:t xml:space="preserve"> </w:t>
            </w:r>
            <w:r w:rsidRPr="00283F50">
              <w:rPr>
                <w:rFonts w:ascii="Arial" w:eastAsia="Calibri" w:hAnsi="Arial" w:cs="Arial"/>
                <w:sz w:val="24"/>
                <w:szCs w:val="24"/>
              </w:rPr>
              <w:t>S</w:t>
            </w:r>
            <w:r w:rsidRPr="00283F50">
              <w:rPr>
                <w:rFonts w:ascii="Arial" w:eastAsia="Calibri" w:hAnsi="Arial" w:cs="Arial"/>
                <w:spacing w:val="1"/>
                <w:sz w:val="24"/>
                <w:szCs w:val="24"/>
              </w:rPr>
              <w:t>o</w:t>
            </w:r>
            <w:r w:rsidRPr="00283F50">
              <w:rPr>
                <w:rFonts w:ascii="Arial" w:eastAsia="Calibri" w:hAnsi="Arial" w:cs="Arial"/>
                <w:sz w:val="24"/>
                <w:szCs w:val="24"/>
              </w:rPr>
              <w:t>n</w:t>
            </w:r>
          </w:p>
        </w:tc>
      </w:tr>
      <w:tr w:rsidR="00156F47" w:rsidRPr="00283F50" w14:paraId="019CD4AB" w14:textId="77777777" w:rsidTr="004E168D">
        <w:trPr>
          <w:trHeight w:hRule="exact" w:val="295"/>
        </w:trPr>
        <w:tc>
          <w:tcPr>
            <w:tcW w:w="1066" w:type="dxa"/>
            <w:tcBorders>
              <w:top w:val="single" w:sz="5" w:space="0" w:color="000000"/>
              <w:left w:val="single" w:sz="5" w:space="0" w:color="000000"/>
              <w:bottom w:val="single" w:sz="5" w:space="0" w:color="000000"/>
              <w:right w:val="single" w:sz="5" w:space="0" w:color="000000"/>
            </w:tcBorders>
          </w:tcPr>
          <w:p w14:paraId="019CD4A8" w14:textId="77777777" w:rsidR="00156F47" w:rsidRPr="00283F50" w:rsidRDefault="00156F47" w:rsidP="004E168D">
            <w:pPr>
              <w:spacing w:before="1"/>
              <w:ind w:left="435" w:right="434"/>
              <w:jc w:val="center"/>
              <w:rPr>
                <w:rFonts w:ascii="Arial" w:eastAsia="Calibri" w:hAnsi="Arial" w:cs="Arial"/>
                <w:sz w:val="24"/>
                <w:szCs w:val="24"/>
              </w:rPr>
            </w:pPr>
            <w:r w:rsidRPr="00283F50">
              <w:rPr>
                <w:rFonts w:ascii="Arial" w:eastAsia="Calibri" w:hAnsi="Arial" w:cs="Arial"/>
                <w:sz w:val="24"/>
                <w:szCs w:val="24"/>
              </w:rPr>
              <w:t>3</w:t>
            </w:r>
          </w:p>
        </w:tc>
        <w:tc>
          <w:tcPr>
            <w:tcW w:w="2110" w:type="dxa"/>
            <w:tcBorders>
              <w:top w:val="single" w:sz="5" w:space="0" w:color="000000"/>
              <w:left w:val="single" w:sz="5" w:space="0" w:color="000000"/>
              <w:bottom w:val="single" w:sz="5" w:space="0" w:color="000000"/>
              <w:right w:val="single" w:sz="5" w:space="0" w:color="000000"/>
            </w:tcBorders>
          </w:tcPr>
          <w:p w14:paraId="019CD4A9" w14:textId="77777777" w:rsidR="00156F47" w:rsidRPr="00283F50" w:rsidRDefault="00156F47" w:rsidP="004E168D">
            <w:pPr>
              <w:spacing w:before="11"/>
              <w:ind w:left="102"/>
              <w:rPr>
                <w:rFonts w:ascii="Arial" w:eastAsia="Calibri" w:hAnsi="Arial" w:cs="Arial"/>
                <w:sz w:val="24"/>
                <w:szCs w:val="24"/>
              </w:rPr>
            </w:pPr>
            <w:r w:rsidRPr="00283F50">
              <w:rPr>
                <w:rFonts w:ascii="Arial" w:eastAsia="Calibri" w:hAnsi="Arial" w:cs="Arial"/>
                <w:spacing w:val="1"/>
                <w:sz w:val="24"/>
                <w:szCs w:val="24"/>
              </w:rPr>
              <w:t>D</w:t>
            </w:r>
            <w:r w:rsidRPr="00283F50">
              <w:rPr>
                <w:rFonts w:ascii="Arial" w:eastAsia="Calibri" w:hAnsi="Arial" w:cs="Arial"/>
                <w:sz w:val="24"/>
                <w:szCs w:val="24"/>
              </w:rPr>
              <w:t>a</w:t>
            </w:r>
            <w:r w:rsidRPr="00283F50">
              <w:rPr>
                <w:rFonts w:ascii="Arial" w:eastAsia="Calibri" w:hAnsi="Arial" w:cs="Arial"/>
                <w:spacing w:val="-1"/>
                <w:sz w:val="24"/>
                <w:szCs w:val="24"/>
              </w:rPr>
              <w:t>ugh</w:t>
            </w:r>
            <w:r w:rsidRPr="00283F50">
              <w:rPr>
                <w:rFonts w:ascii="Arial" w:eastAsia="Calibri" w:hAnsi="Arial" w:cs="Arial"/>
                <w:sz w:val="24"/>
                <w:szCs w:val="24"/>
              </w:rPr>
              <w:t>t</w:t>
            </w:r>
            <w:r w:rsidRPr="00283F50">
              <w:rPr>
                <w:rFonts w:ascii="Arial" w:eastAsia="Calibri" w:hAnsi="Arial" w:cs="Arial"/>
                <w:spacing w:val="1"/>
                <w:sz w:val="24"/>
                <w:szCs w:val="24"/>
              </w:rPr>
              <w:t>e</w:t>
            </w:r>
            <w:r w:rsidRPr="00283F50">
              <w:rPr>
                <w:rFonts w:ascii="Arial" w:eastAsia="Calibri" w:hAnsi="Arial" w:cs="Arial"/>
                <w:sz w:val="24"/>
                <w:szCs w:val="24"/>
              </w:rPr>
              <w:t>r</w:t>
            </w:r>
          </w:p>
        </w:tc>
      </w:tr>
      <w:tr w:rsidR="00156F47" w:rsidRPr="00283F50" w14:paraId="019CD4AF" w14:textId="77777777" w:rsidTr="004E168D">
        <w:trPr>
          <w:trHeight w:hRule="exact" w:val="295"/>
        </w:trPr>
        <w:tc>
          <w:tcPr>
            <w:tcW w:w="1066" w:type="dxa"/>
            <w:tcBorders>
              <w:top w:val="single" w:sz="5" w:space="0" w:color="000000"/>
              <w:left w:val="single" w:sz="5" w:space="0" w:color="000000"/>
              <w:bottom w:val="single" w:sz="5" w:space="0" w:color="000000"/>
              <w:right w:val="single" w:sz="5" w:space="0" w:color="000000"/>
            </w:tcBorders>
          </w:tcPr>
          <w:p w14:paraId="019CD4AC" w14:textId="77777777" w:rsidR="00156F47" w:rsidRPr="00283F50" w:rsidRDefault="00156F47" w:rsidP="004E168D">
            <w:pPr>
              <w:spacing w:before="4"/>
              <w:ind w:left="435" w:right="434"/>
              <w:jc w:val="center"/>
              <w:rPr>
                <w:rFonts w:ascii="Arial" w:eastAsia="Calibri" w:hAnsi="Arial" w:cs="Arial"/>
                <w:sz w:val="24"/>
                <w:szCs w:val="24"/>
              </w:rPr>
            </w:pPr>
            <w:r w:rsidRPr="00283F50">
              <w:rPr>
                <w:rFonts w:ascii="Arial" w:eastAsia="Calibri" w:hAnsi="Arial" w:cs="Arial"/>
                <w:sz w:val="24"/>
                <w:szCs w:val="24"/>
              </w:rPr>
              <w:lastRenderedPageBreak/>
              <w:t>4</w:t>
            </w:r>
          </w:p>
        </w:tc>
        <w:tc>
          <w:tcPr>
            <w:tcW w:w="2110" w:type="dxa"/>
            <w:tcBorders>
              <w:top w:val="single" w:sz="5" w:space="0" w:color="000000"/>
              <w:left w:val="single" w:sz="5" w:space="0" w:color="000000"/>
              <w:bottom w:val="single" w:sz="5" w:space="0" w:color="000000"/>
              <w:right w:val="single" w:sz="5" w:space="0" w:color="000000"/>
            </w:tcBorders>
          </w:tcPr>
          <w:p w14:paraId="019CD4AD" w14:textId="77777777" w:rsidR="00156F47" w:rsidRPr="00283F50" w:rsidRDefault="00156F47" w:rsidP="004E168D">
            <w:pPr>
              <w:spacing w:before="11"/>
              <w:ind w:left="153"/>
              <w:rPr>
                <w:rFonts w:ascii="Arial" w:eastAsia="Calibri" w:hAnsi="Arial" w:cs="Arial"/>
                <w:sz w:val="24"/>
                <w:szCs w:val="24"/>
              </w:rPr>
            </w:pPr>
            <w:r w:rsidRPr="00283F50">
              <w:rPr>
                <w:rFonts w:ascii="Arial" w:eastAsia="Calibri" w:hAnsi="Arial" w:cs="Arial"/>
                <w:sz w:val="24"/>
                <w:szCs w:val="24"/>
              </w:rPr>
              <w:t>Gra</w:t>
            </w:r>
            <w:r w:rsidRPr="00283F50">
              <w:rPr>
                <w:rFonts w:ascii="Arial" w:eastAsia="Calibri" w:hAnsi="Arial" w:cs="Arial"/>
                <w:spacing w:val="-1"/>
                <w:sz w:val="24"/>
                <w:szCs w:val="24"/>
              </w:rPr>
              <w:t>n</w:t>
            </w:r>
            <w:r w:rsidRPr="00283F50">
              <w:rPr>
                <w:rFonts w:ascii="Arial" w:eastAsia="Calibri" w:hAnsi="Arial" w:cs="Arial"/>
                <w:sz w:val="24"/>
                <w:szCs w:val="24"/>
              </w:rPr>
              <w:t>d</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D</w:t>
            </w:r>
            <w:r w:rsidRPr="00283F50">
              <w:rPr>
                <w:rFonts w:ascii="Arial" w:eastAsia="Calibri" w:hAnsi="Arial" w:cs="Arial"/>
                <w:sz w:val="24"/>
                <w:szCs w:val="24"/>
              </w:rPr>
              <w:t>a</w:t>
            </w:r>
            <w:r w:rsidRPr="00283F50">
              <w:rPr>
                <w:rFonts w:ascii="Arial" w:eastAsia="Calibri" w:hAnsi="Arial" w:cs="Arial"/>
                <w:spacing w:val="-1"/>
                <w:sz w:val="24"/>
                <w:szCs w:val="24"/>
              </w:rPr>
              <w:t>ugh</w:t>
            </w:r>
            <w:r w:rsidRPr="00283F50">
              <w:rPr>
                <w:rFonts w:ascii="Arial" w:eastAsia="Calibri" w:hAnsi="Arial" w:cs="Arial"/>
                <w:sz w:val="24"/>
                <w:szCs w:val="24"/>
              </w:rPr>
              <w:t>t</w:t>
            </w:r>
            <w:r w:rsidRPr="00283F50">
              <w:rPr>
                <w:rFonts w:ascii="Arial" w:eastAsia="Calibri" w:hAnsi="Arial" w:cs="Arial"/>
                <w:spacing w:val="1"/>
                <w:sz w:val="24"/>
                <w:szCs w:val="24"/>
              </w:rPr>
              <w:t>e</w:t>
            </w:r>
            <w:r w:rsidRPr="00283F50">
              <w:rPr>
                <w:rFonts w:ascii="Arial" w:eastAsia="Calibri" w:hAnsi="Arial" w:cs="Arial"/>
                <w:sz w:val="24"/>
                <w:szCs w:val="24"/>
              </w:rPr>
              <w:t>r</w:t>
            </w:r>
          </w:p>
        </w:tc>
      </w:tr>
    </w:tbl>
    <w:p w14:paraId="019CD4B0" w14:textId="77777777" w:rsidR="00B52037" w:rsidRPr="00283F50" w:rsidRDefault="00B52037" w:rsidP="00B52037">
      <w:pPr>
        <w:pStyle w:val="ListParagraph"/>
        <w:ind w:left="1180"/>
        <w:rPr>
          <w:rFonts w:ascii="Arial" w:eastAsia="Calibri" w:hAnsi="Arial" w:cs="Arial"/>
          <w:sz w:val="24"/>
          <w:szCs w:val="24"/>
        </w:rPr>
      </w:pPr>
    </w:p>
    <w:p w14:paraId="019CD4B1" w14:textId="07D992F1" w:rsidR="00B52037" w:rsidRPr="00283F50" w:rsidRDefault="00B52037" w:rsidP="00B52037">
      <w:pPr>
        <w:pStyle w:val="ListParagraph"/>
        <w:numPr>
          <w:ilvl w:val="0"/>
          <w:numId w:val="9"/>
        </w:numPr>
        <w:rPr>
          <w:rFonts w:ascii="Arial" w:eastAsia="Calibri" w:hAnsi="Arial" w:cs="Arial"/>
          <w:sz w:val="24"/>
          <w:szCs w:val="24"/>
        </w:rPr>
      </w:pPr>
      <w:r w:rsidRPr="00283F50">
        <w:rPr>
          <w:rFonts w:ascii="Arial" w:eastAsia="Calibri" w:hAnsi="Arial" w:cs="Arial"/>
          <w:sz w:val="24"/>
          <w:szCs w:val="24"/>
        </w:rPr>
        <w:t xml:space="preserve">At </w:t>
      </w:r>
      <w:r w:rsidRPr="00283F50">
        <w:rPr>
          <w:rFonts w:ascii="Arial" w:eastAsia="Calibri" w:hAnsi="Arial" w:cs="Arial"/>
          <w:spacing w:val="1"/>
          <w:sz w:val="24"/>
          <w:szCs w:val="24"/>
        </w:rPr>
        <w:t>p</w:t>
      </w:r>
      <w:r w:rsidRPr="00283F50">
        <w:rPr>
          <w:rFonts w:ascii="Arial" w:eastAsia="Calibri" w:hAnsi="Arial" w:cs="Arial"/>
          <w:spacing w:val="-2"/>
          <w:sz w:val="24"/>
          <w:szCs w:val="24"/>
        </w:rPr>
        <w:t>r</w:t>
      </w:r>
      <w:r w:rsidRPr="00283F50">
        <w:rPr>
          <w:rFonts w:ascii="Arial" w:eastAsia="Calibri" w:hAnsi="Arial" w:cs="Arial"/>
          <w:sz w:val="24"/>
          <w:szCs w:val="24"/>
        </w:rPr>
        <w:t>es</w:t>
      </w:r>
      <w:r w:rsidRPr="00283F50">
        <w:rPr>
          <w:rFonts w:ascii="Arial" w:eastAsia="Calibri" w:hAnsi="Arial" w:cs="Arial"/>
          <w:spacing w:val="1"/>
          <w:sz w:val="24"/>
          <w:szCs w:val="24"/>
        </w:rPr>
        <w:t>e</w:t>
      </w:r>
      <w:r w:rsidRPr="00283F50">
        <w:rPr>
          <w:rFonts w:ascii="Arial" w:eastAsia="Calibri" w:hAnsi="Arial" w:cs="Arial"/>
          <w:spacing w:val="-1"/>
          <w:sz w:val="24"/>
          <w:szCs w:val="24"/>
        </w:rPr>
        <w:t>n</w:t>
      </w:r>
      <w:r w:rsidRPr="00283F50">
        <w:rPr>
          <w:rFonts w:ascii="Arial" w:eastAsia="Calibri" w:hAnsi="Arial" w:cs="Arial"/>
          <w:sz w:val="24"/>
          <w:szCs w:val="24"/>
        </w:rPr>
        <w:t>t</w:t>
      </w:r>
      <w:r w:rsidRPr="00283F50">
        <w:rPr>
          <w:rFonts w:ascii="Arial" w:eastAsia="Calibri" w:hAnsi="Arial" w:cs="Arial"/>
          <w:spacing w:val="5"/>
          <w:sz w:val="24"/>
          <w:szCs w:val="24"/>
        </w:rPr>
        <w:t xml:space="preserve"> </w:t>
      </w:r>
      <w:r w:rsidRPr="00283F50">
        <w:rPr>
          <w:rFonts w:ascii="Arial" w:eastAsia="Calibri" w:hAnsi="Arial" w:cs="Arial"/>
          <w:spacing w:val="-1"/>
          <w:sz w:val="24"/>
          <w:szCs w:val="24"/>
        </w:rPr>
        <w:t>t</w:t>
      </w:r>
      <w:r w:rsidRPr="00283F50">
        <w:rPr>
          <w:rFonts w:ascii="Arial" w:eastAsia="Calibri" w:hAnsi="Arial" w:cs="Arial"/>
          <w:spacing w:val="1"/>
          <w:sz w:val="24"/>
          <w:szCs w:val="24"/>
        </w:rPr>
        <w:t>h</w:t>
      </w:r>
      <w:r w:rsidRPr="00283F50">
        <w:rPr>
          <w:rFonts w:ascii="Arial" w:eastAsia="Calibri" w:hAnsi="Arial" w:cs="Arial"/>
          <w:sz w:val="24"/>
          <w:szCs w:val="24"/>
        </w:rPr>
        <w:t>e gov</w:t>
      </w:r>
      <w:r w:rsidRPr="00283F50">
        <w:rPr>
          <w:rFonts w:ascii="Arial" w:eastAsia="Calibri" w:hAnsi="Arial" w:cs="Arial"/>
          <w:spacing w:val="-2"/>
          <w:sz w:val="24"/>
          <w:szCs w:val="24"/>
        </w:rPr>
        <w:t>e</w:t>
      </w:r>
      <w:r w:rsidRPr="00283F50">
        <w:rPr>
          <w:rFonts w:ascii="Arial" w:eastAsia="Calibri" w:hAnsi="Arial" w:cs="Arial"/>
          <w:sz w:val="24"/>
          <w:szCs w:val="24"/>
        </w:rPr>
        <w:t>r</w:t>
      </w:r>
      <w:r w:rsidRPr="00283F50">
        <w:rPr>
          <w:rFonts w:ascii="Arial" w:eastAsia="Calibri" w:hAnsi="Arial" w:cs="Arial"/>
          <w:spacing w:val="-1"/>
          <w:sz w:val="24"/>
          <w:szCs w:val="24"/>
        </w:rPr>
        <w:t>n</w:t>
      </w:r>
      <w:r w:rsidRPr="00283F50">
        <w:rPr>
          <w:rFonts w:ascii="Arial" w:eastAsia="Calibri" w:hAnsi="Arial" w:cs="Arial"/>
          <w:sz w:val="24"/>
          <w:szCs w:val="24"/>
        </w:rPr>
        <w:t>me</w:t>
      </w:r>
      <w:r w:rsidRPr="00283F50">
        <w:rPr>
          <w:rFonts w:ascii="Arial" w:eastAsia="Calibri" w:hAnsi="Arial" w:cs="Arial"/>
          <w:spacing w:val="2"/>
          <w:sz w:val="24"/>
          <w:szCs w:val="24"/>
        </w:rPr>
        <w:t>n</w:t>
      </w:r>
      <w:r w:rsidRPr="00283F50">
        <w:rPr>
          <w:rFonts w:ascii="Arial" w:eastAsia="Calibri" w:hAnsi="Arial" w:cs="Arial"/>
          <w:sz w:val="24"/>
          <w:szCs w:val="24"/>
        </w:rPr>
        <w:t>t</w:t>
      </w:r>
      <w:r w:rsidRPr="00283F50">
        <w:rPr>
          <w:rFonts w:ascii="Arial" w:eastAsia="Calibri" w:hAnsi="Arial" w:cs="Arial"/>
          <w:spacing w:val="8"/>
          <w:sz w:val="24"/>
          <w:szCs w:val="24"/>
        </w:rPr>
        <w:t xml:space="preserve"> </w:t>
      </w:r>
      <w:r w:rsidRPr="00283F50">
        <w:rPr>
          <w:rFonts w:ascii="Arial" w:eastAsia="Calibri" w:hAnsi="Arial" w:cs="Arial"/>
          <w:sz w:val="24"/>
          <w:szCs w:val="24"/>
        </w:rPr>
        <w:t>is all</w:t>
      </w:r>
      <w:r w:rsidRPr="00283F50">
        <w:rPr>
          <w:rFonts w:ascii="Arial" w:eastAsia="Calibri" w:hAnsi="Arial" w:cs="Arial"/>
          <w:spacing w:val="1"/>
          <w:sz w:val="24"/>
          <w:szCs w:val="24"/>
        </w:rPr>
        <w:t>o</w:t>
      </w:r>
      <w:r w:rsidRPr="00283F50">
        <w:rPr>
          <w:rFonts w:ascii="Arial" w:eastAsia="Calibri" w:hAnsi="Arial" w:cs="Arial"/>
          <w:spacing w:val="-1"/>
          <w:sz w:val="24"/>
          <w:szCs w:val="24"/>
        </w:rPr>
        <w:t>w</w:t>
      </w:r>
      <w:r w:rsidRPr="00283F50">
        <w:rPr>
          <w:rFonts w:ascii="Arial" w:eastAsia="Calibri" w:hAnsi="Arial" w:cs="Arial"/>
          <w:sz w:val="24"/>
          <w:szCs w:val="24"/>
        </w:rPr>
        <w:t>i</w:t>
      </w:r>
      <w:r w:rsidRPr="00283F50">
        <w:rPr>
          <w:rFonts w:ascii="Arial" w:eastAsia="Calibri" w:hAnsi="Arial" w:cs="Arial"/>
          <w:spacing w:val="1"/>
          <w:sz w:val="24"/>
          <w:szCs w:val="24"/>
        </w:rPr>
        <w:t>n</w:t>
      </w:r>
      <w:r w:rsidRPr="00283F50">
        <w:rPr>
          <w:rFonts w:ascii="Arial" w:eastAsia="Calibri" w:hAnsi="Arial" w:cs="Arial"/>
          <w:sz w:val="24"/>
          <w:szCs w:val="24"/>
        </w:rPr>
        <w:t xml:space="preserve">g </w:t>
      </w:r>
      <w:r w:rsidRPr="00283F50">
        <w:rPr>
          <w:rFonts w:ascii="Arial" w:eastAsia="Calibri" w:hAnsi="Arial" w:cs="Arial"/>
          <w:spacing w:val="1"/>
          <w:sz w:val="24"/>
          <w:szCs w:val="24"/>
        </w:rPr>
        <w:t>th</w:t>
      </w:r>
      <w:r w:rsidRPr="00283F50">
        <w:rPr>
          <w:rFonts w:ascii="Arial" w:eastAsia="Calibri" w:hAnsi="Arial" w:cs="Arial"/>
          <w:sz w:val="24"/>
          <w:szCs w:val="24"/>
        </w:rPr>
        <w:t xml:space="preserve">e </w:t>
      </w:r>
      <w:r w:rsidRPr="00283F50">
        <w:rPr>
          <w:rFonts w:ascii="Arial" w:eastAsia="Calibri" w:hAnsi="Arial" w:cs="Arial"/>
          <w:spacing w:val="-3"/>
          <w:sz w:val="24"/>
          <w:szCs w:val="24"/>
        </w:rPr>
        <w:t>s</w:t>
      </w:r>
      <w:r w:rsidRPr="00283F50">
        <w:rPr>
          <w:rFonts w:ascii="Arial" w:eastAsia="Calibri" w:hAnsi="Arial" w:cs="Arial"/>
          <w:spacing w:val="1"/>
          <w:sz w:val="24"/>
          <w:szCs w:val="24"/>
        </w:rPr>
        <w:t>p</w:t>
      </w:r>
      <w:r w:rsidRPr="00283F50">
        <w:rPr>
          <w:rFonts w:ascii="Arial" w:eastAsia="Calibri" w:hAnsi="Arial" w:cs="Arial"/>
          <w:sz w:val="24"/>
          <w:szCs w:val="24"/>
        </w:rPr>
        <w:t xml:space="preserve">lit </w:t>
      </w:r>
      <w:r w:rsidRPr="00283F50">
        <w:rPr>
          <w:rFonts w:ascii="Arial" w:eastAsia="Calibri" w:hAnsi="Arial" w:cs="Arial"/>
          <w:spacing w:val="1"/>
          <w:sz w:val="24"/>
          <w:szCs w:val="24"/>
        </w:rPr>
        <w:t>f</w:t>
      </w:r>
      <w:r w:rsidRPr="00283F50">
        <w:rPr>
          <w:rFonts w:ascii="Arial" w:eastAsia="Calibri" w:hAnsi="Arial" w:cs="Arial"/>
          <w:sz w:val="24"/>
          <w:szCs w:val="24"/>
        </w:rPr>
        <w:t>r</w:t>
      </w:r>
      <w:r w:rsidRPr="00283F50">
        <w:rPr>
          <w:rFonts w:ascii="Arial" w:eastAsia="Calibri" w:hAnsi="Arial" w:cs="Arial"/>
          <w:spacing w:val="1"/>
          <w:sz w:val="24"/>
          <w:szCs w:val="24"/>
        </w:rPr>
        <w:t>o</w:t>
      </w:r>
      <w:r w:rsidRPr="00283F50">
        <w:rPr>
          <w:rFonts w:ascii="Arial" w:eastAsia="Calibri" w:hAnsi="Arial" w:cs="Arial"/>
          <w:sz w:val="24"/>
          <w:szCs w:val="24"/>
        </w:rPr>
        <w:t xml:space="preserve">m </w:t>
      </w:r>
      <w:r w:rsidRPr="00283F50">
        <w:rPr>
          <w:rFonts w:ascii="Arial" w:eastAsia="Calibri" w:hAnsi="Arial" w:cs="Arial"/>
          <w:spacing w:val="-1"/>
          <w:sz w:val="24"/>
          <w:szCs w:val="24"/>
        </w:rPr>
        <w:t>c</w:t>
      </w:r>
      <w:r w:rsidRPr="00283F50">
        <w:rPr>
          <w:rFonts w:ascii="Arial" w:eastAsia="Calibri" w:hAnsi="Arial" w:cs="Arial"/>
          <w:sz w:val="24"/>
          <w:szCs w:val="24"/>
        </w:rPr>
        <w:t>a</w:t>
      </w:r>
      <w:r w:rsidRPr="00283F50">
        <w:rPr>
          <w:rFonts w:ascii="Arial" w:eastAsia="Calibri" w:hAnsi="Arial" w:cs="Arial"/>
          <w:spacing w:val="-2"/>
          <w:sz w:val="24"/>
          <w:szCs w:val="24"/>
        </w:rPr>
        <w:t>r</w:t>
      </w:r>
      <w:r w:rsidRPr="00283F50">
        <w:rPr>
          <w:rFonts w:ascii="Arial" w:eastAsia="Calibri" w:hAnsi="Arial" w:cs="Arial"/>
          <w:spacing w:val="1"/>
          <w:sz w:val="24"/>
          <w:szCs w:val="24"/>
        </w:rPr>
        <w:t>d</w:t>
      </w:r>
      <w:r w:rsidRPr="00283F50">
        <w:rPr>
          <w:rFonts w:ascii="Arial" w:eastAsia="Calibri" w:hAnsi="Arial" w:cs="Arial"/>
          <w:sz w:val="24"/>
          <w:szCs w:val="24"/>
        </w:rPr>
        <w:t xml:space="preserve">s </w:t>
      </w:r>
      <w:r w:rsidRPr="00283F50">
        <w:rPr>
          <w:rFonts w:ascii="Arial" w:eastAsia="Calibri" w:hAnsi="Arial" w:cs="Arial"/>
          <w:spacing w:val="1"/>
          <w:sz w:val="24"/>
          <w:szCs w:val="24"/>
        </w:rPr>
        <w:t>h</w:t>
      </w:r>
      <w:r w:rsidRPr="00283F50">
        <w:rPr>
          <w:rFonts w:ascii="Arial" w:eastAsia="Calibri" w:hAnsi="Arial" w:cs="Arial"/>
          <w:sz w:val="24"/>
          <w:szCs w:val="24"/>
        </w:rPr>
        <w:t>av</w:t>
      </w:r>
      <w:r w:rsidRPr="00283F50">
        <w:rPr>
          <w:rFonts w:ascii="Arial" w:eastAsia="Calibri" w:hAnsi="Arial" w:cs="Arial"/>
          <w:spacing w:val="-2"/>
          <w:sz w:val="24"/>
          <w:szCs w:val="24"/>
        </w:rPr>
        <w:t>i</w:t>
      </w:r>
      <w:r w:rsidRPr="00283F50">
        <w:rPr>
          <w:rFonts w:ascii="Arial" w:eastAsia="Calibri" w:hAnsi="Arial" w:cs="Arial"/>
          <w:spacing w:val="1"/>
          <w:sz w:val="24"/>
          <w:szCs w:val="24"/>
        </w:rPr>
        <w:t>n</w:t>
      </w:r>
      <w:r w:rsidRPr="00283F50">
        <w:rPr>
          <w:rFonts w:ascii="Arial" w:eastAsia="Calibri" w:hAnsi="Arial" w:cs="Arial"/>
          <w:sz w:val="24"/>
          <w:szCs w:val="24"/>
        </w:rPr>
        <w:t>g m</w:t>
      </w:r>
      <w:r w:rsidRPr="00283F50">
        <w:rPr>
          <w:rFonts w:ascii="Arial" w:eastAsia="Calibri" w:hAnsi="Arial" w:cs="Arial"/>
          <w:spacing w:val="1"/>
          <w:sz w:val="24"/>
          <w:szCs w:val="24"/>
        </w:rPr>
        <w:t>o</w:t>
      </w:r>
      <w:r w:rsidRPr="00283F50">
        <w:rPr>
          <w:rFonts w:ascii="Arial" w:eastAsia="Calibri" w:hAnsi="Arial" w:cs="Arial"/>
          <w:sz w:val="24"/>
          <w:szCs w:val="24"/>
        </w:rPr>
        <w:t>re</w:t>
      </w:r>
      <w:r w:rsidRPr="00283F50">
        <w:rPr>
          <w:rFonts w:ascii="Arial" w:eastAsia="Calibri" w:hAnsi="Arial" w:cs="Arial"/>
          <w:spacing w:val="5"/>
          <w:sz w:val="24"/>
          <w:szCs w:val="24"/>
        </w:rPr>
        <w:t xml:space="preserve"> </w:t>
      </w:r>
      <w:r w:rsidRPr="00283F50">
        <w:rPr>
          <w:rFonts w:ascii="Arial" w:eastAsia="Calibri" w:hAnsi="Arial" w:cs="Arial"/>
          <w:spacing w:val="-1"/>
          <w:sz w:val="24"/>
          <w:szCs w:val="24"/>
        </w:rPr>
        <w:t>t</w:t>
      </w:r>
      <w:r w:rsidRPr="00283F50">
        <w:rPr>
          <w:rFonts w:ascii="Arial" w:eastAsia="Calibri" w:hAnsi="Arial" w:cs="Arial"/>
          <w:spacing w:val="1"/>
          <w:sz w:val="24"/>
          <w:szCs w:val="24"/>
        </w:rPr>
        <w:t>h</w:t>
      </w:r>
      <w:r w:rsidRPr="00283F50">
        <w:rPr>
          <w:rFonts w:ascii="Arial" w:eastAsia="Calibri" w:hAnsi="Arial" w:cs="Arial"/>
          <w:sz w:val="24"/>
          <w:szCs w:val="24"/>
        </w:rPr>
        <w:t xml:space="preserve">an </w:t>
      </w:r>
      <w:r w:rsidRPr="007C7F2C">
        <w:rPr>
          <w:rFonts w:ascii="Arial" w:eastAsia="Calibri" w:hAnsi="Arial" w:cs="Arial"/>
          <w:spacing w:val="-1"/>
          <w:sz w:val="24"/>
          <w:szCs w:val="24"/>
          <w:u w:val="single"/>
        </w:rPr>
        <w:t>t</w:t>
      </w:r>
      <w:r w:rsidRPr="007C7F2C">
        <w:rPr>
          <w:rFonts w:ascii="Arial" w:eastAsia="Calibri" w:hAnsi="Arial" w:cs="Arial"/>
          <w:spacing w:val="1"/>
          <w:sz w:val="24"/>
          <w:szCs w:val="24"/>
          <w:u w:val="single"/>
        </w:rPr>
        <w:t>w</w:t>
      </w:r>
      <w:r w:rsidRPr="007C7F2C">
        <w:rPr>
          <w:rFonts w:ascii="Arial" w:eastAsia="Calibri" w:hAnsi="Arial" w:cs="Arial"/>
          <w:sz w:val="24"/>
          <w:szCs w:val="24"/>
          <w:u w:val="single"/>
        </w:rPr>
        <w:t>o me</w:t>
      </w:r>
      <w:r w:rsidRPr="007C7F2C">
        <w:rPr>
          <w:rFonts w:ascii="Arial" w:eastAsia="Calibri" w:hAnsi="Arial" w:cs="Arial"/>
          <w:spacing w:val="1"/>
          <w:sz w:val="24"/>
          <w:szCs w:val="24"/>
          <w:u w:val="single"/>
        </w:rPr>
        <w:t>mb</w:t>
      </w:r>
      <w:r w:rsidRPr="007C7F2C">
        <w:rPr>
          <w:rFonts w:ascii="Arial" w:eastAsia="Calibri" w:hAnsi="Arial" w:cs="Arial"/>
          <w:sz w:val="24"/>
          <w:szCs w:val="24"/>
          <w:u w:val="single"/>
        </w:rPr>
        <w:t>e</w:t>
      </w:r>
      <w:r w:rsidRPr="007C7F2C">
        <w:rPr>
          <w:rFonts w:ascii="Arial" w:eastAsia="Calibri" w:hAnsi="Arial" w:cs="Arial"/>
          <w:spacing w:val="1"/>
          <w:sz w:val="24"/>
          <w:szCs w:val="24"/>
          <w:u w:val="single"/>
        </w:rPr>
        <w:t>r</w:t>
      </w:r>
      <w:r w:rsidRPr="007C7F2C">
        <w:rPr>
          <w:rFonts w:ascii="Arial" w:eastAsia="Calibri" w:hAnsi="Arial" w:cs="Arial"/>
          <w:sz w:val="24"/>
          <w:szCs w:val="24"/>
          <w:u w:val="single"/>
        </w:rPr>
        <w:t>s.</w:t>
      </w:r>
    </w:p>
    <w:p w14:paraId="019CD4B2" w14:textId="7E8FBAC8" w:rsidR="00B52037" w:rsidRDefault="00B52037" w:rsidP="00B52037">
      <w:pPr>
        <w:pStyle w:val="ListParagraph"/>
        <w:numPr>
          <w:ilvl w:val="0"/>
          <w:numId w:val="9"/>
        </w:numPr>
        <w:spacing w:before="49"/>
        <w:rPr>
          <w:rFonts w:ascii="Arial" w:eastAsia="Calibri" w:hAnsi="Arial" w:cs="Arial"/>
          <w:sz w:val="24"/>
          <w:szCs w:val="24"/>
        </w:rPr>
      </w:pPr>
      <w:r w:rsidRPr="00283F50">
        <w:rPr>
          <w:rFonts w:ascii="Arial" w:eastAsia="Calibri" w:hAnsi="Arial" w:cs="Arial"/>
          <w:sz w:val="24"/>
          <w:szCs w:val="24"/>
        </w:rPr>
        <w:t>VRO eK</w:t>
      </w:r>
      <w:r w:rsidRPr="00283F50">
        <w:rPr>
          <w:rFonts w:ascii="Arial" w:eastAsia="Calibri" w:hAnsi="Arial" w:cs="Arial"/>
          <w:spacing w:val="1"/>
          <w:sz w:val="24"/>
          <w:szCs w:val="24"/>
        </w:rPr>
        <w:t>Y</w:t>
      </w:r>
      <w:r w:rsidRPr="00283F50">
        <w:rPr>
          <w:rFonts w:ascii="Arial" w:eastAsia="Calibri" w:hAnsi="Arial" w:cs="Arial"/>
          <w:sz w:val="24"/>
          <w:szCs w:val="24"/>
        </w:rPr>
        <w:t>C is</w:t>
      </w:r>
      <w:r w:rsidRPr="00283F50">
        <w:rPr>
          <w:rFonts w:ascii="Arial" w:eastAsia="Calibri" w:hAnsi="Arial" w:cs="Arial"/>
          <w:spacing w:val="1"/>
          <w:sz w:val="24"/>
          <w:szCs w:val="24"/>
        </w:rPr>
        <w:t xml:space="preserve"> </w:t>
      </w:r>
      <w:r w:rsidRPr="00283F50">
        <w:rPr>
          <w:rFonts w:ascii="Arial" w:eastAsia="Calibri" w:hAnsi="Arial" w:cs="Arial"/>
          <w:spacing w:val="-2"/>
          <w:sz w:val="24"/>
          <w:szCs w:val="24"/>
        </w:rPr>
        <w:t>m</w:t>
      </w:r>
      <w:r w:rsidRPr="00283F50">
        <w:rPr>
          <w:rFonts w:ascii="Arial" w:eastAsia="Calibri" w:hAnsi="Arial" w:cs="Arial"/>
          <w:spacing w:val="1"/>
          <w:sz w:val="24"/>
          <w:szCs w:val="24"/>
        </w:rPr>
        <w:t>u</w:t>
      </w:r>
      <w:r w:rsidRPr="00283F50">
        <w:rPr>
          <w:rFonts w:ascii="Arial" w:eastAsia="Calibri" w:hAnsi="Arial" w:cs="Arial"/>
          <w:sz w:val="24"/>
          <w:szCs w:val="24"/>
        </w:rPr>
        <w:t>st</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t</w:t>
      </w:r>
      <w:r w:rsidRPr="00283F50">
        <w:rPr>
          <w:rFonts w:ascii="Arial" w:eastAsia="Calibri" w:hAnsi="Arial" w:cs="Arial"/>
          <w:sz w:val="24"/>
          <w:szCs w:val="24"/>
        </w:rPr>
        <w:t>o</w:t>
      </w:r>
      <w:r w:rsidRPr="00283F50">
        <w:rPr>
          <w:rFonts w:ascii="Arial" w:eastAsia="Calibri" w:hAnsi="Arial" w:cs="Arial"/>
          <w:spacing w:val="-1"/>
          <w:sz w:val="24"/>
          <w:szCs w:val="24"/>
        </w:rPr>
        <w:t xml:space="preserve"> </w:t>
      </w:r>
      <w:r w:rsidRPr="00283F50">
        <w:rPr>
          <w:rFonts w:ascii="Arial" w:eastAsia="Calibri" w:hAnsi="Arial" w:cs="Arial"/>
          <w:sz w:val="24"/>
          <w:szCs w:val="24"/>
        </w:rPr>
        <w:t>iss</w:t>
      </w:r>
      <w:r w:rsidRPr="00283F50">
        <w:rPr>
          <w:rFonts w:ascii="Arial" w:eastAsia="Calibri" w:hAnsi="Arial" w:cs="Arial"/>
          <w:spacing w:val="-2"/>
          <w:sz w:val="24"/>
          <w:szCs w:val="24"/>
        </w:rPr>
        <w:t>u</w:t>
      </w:r>
      <w:r w:rsidRPr="00283F50">
        <w:rPr>
          <w:rFonts w:ascii="Arial" w:eastAsia="Calibri" w:hAnsi="Arial" w:cs="Arial"/>
          <w:sz w:val="24"/>
          <w:szCs w:val="24"/>
        </w:rPr>
        <w:t>e</w:t>
      </w:r>
      <w:r w:rsidRPr="00283F50">
        <w:rPr>
          <w:rFonts w:ascii="Arial" w:eastAsia="Calibri" w:hAnsi="Arial" w:cs="Arial"/>
          <w:spacing w:val="1"/>
          <w:sz w:val="24"/>
          <w:szCs w:val="24"/>
        </w:rPr>
        <w:t xml:space="preserve"> </w:t>
      </w:r>
      <w:r w:rsidRPr="00283F50">
        <w:rPr>
          <w:rFonts w:ascii="Arial" w:eastAsia="Calibri" w:hAnsi="Arial" w:cs="Arial"/>
          <w:spacing w:val="-1"/>
          <w:sz w:val="24"/>
          <w:szCs w:val="24"/>
        </w:rPr>
        <w:t>t</w:t>
      </w:r>
      <w:r w:rsidRPr="00283F50">
        <w:rPr>
          <w:rFonts w:ascii="Arial" w:eastAsia="Calibri" w:hAnsi="Arial" w:cs="Arial"/>
          <w:spacing w:val="1"/>
          <w:sz w:val="24"/>
          <w:szCs w:val="24"/>
        </w:rPr>
        <w:t>h</w:t>
      </w:r>
      <w:r w:rsidRPr="00283F50">
        <w:rPr>
          <w:rFonts w:ascii="Arial" w:eastAsia="Calibri" w:hAnsi="Arial" w:cs="Arial"/>
          <w:sz w:val="24"/>
          <w:szCs w:val="24"/>
        </w:rPr>
        <w:t>e</w:t>
      </w:r>
      <w:r w:rsidRPr="00283F50">
        <w:rPr>
          <w:rFonts w:ascii="Arial" w:eastAsia="Calibri" w:hAnsi="Arial" w:cs="Arial"/>
          <w:spacing w:val="1"/>
          <w:sz w:val="24"/>
          <w:szCs w:val="24"/>
        </w:rPr>
        <w:t xml:space="preserve"> </w:t>
      </w:r>
      <w:r w:rsidRPr="00283F50">
        <w:rPr>
          <w:rFonts w:ascii="Arial" w:eastAsia="Calibri" w:hAnsi="Arial" w:cs="Arial"/>
          <w:sz w:val="24"/>
          <w:szCs w:val="24"/>
        </w:rPr>
        <w:t>s</w:t>
      </w:r>
      <w:r w:rsidRPr="00283F50">
        <w:rPr>
          <w:rFonts w:ascii="Arial" w:eastAsia="Calibri" w:hAnsi="Arial" w:cs="Arial"/>
          <w:spacing w:val="-3"/>
          <w:sz w:val="24"/>
          <w:szCs w:val="24"/>
        </w:rPr>
        <w:t>i</w:t>
      </w:r>
      <w:r w:rsidRPr="00283F50">
        <w:rPr>
          <w:rFonts w:ascii="Arial" w:eastAsia="Calibri" w:hAnsi="Arial" w:cs="Arial"/>
          <w:spacing w:val="1"/>
          <w:sz w:val="24"/>
          <w:szCs w:val="24"/>
        </w:rPr>
        <w:t>n</w:t>
      </w:r>
      <w:r w:rsidRPr="00283F50">
        <w:rPr>
          <w:rFonts w:ascii="Arial" w:eastAsia="Calibri" w:hAnsi="Arial" w:cs="Arial"/>
          <w:sz w:val="24"/>
          <w:szCs w:val="24"/>
        </w:rPr>
        <w:t>gle</w:t>
      </w:r>
      <w:r w:rsidRPr="00283F50">
        <w:rPr>
          <w:rFonts w:ascii="Arial" w:eastAsia="Calibri" w:hAnsi="Arial" w:cs="Arial"/>
          <w:spacing w:val="1"/>
          <w:sz w:val="24"/>
          <w:szCs w:val="24"/>
        </w:rPr>
        <w:t xml:space="preserve"> </w:t>
      </w:r>
      <w:r w:rsidRPr="00283F50">
        <w:rPr>
          <w:rFonts w:ascii="Arial" w:eastAsia="Calibri" w:hAnsi="Arial" w:cs="Arial"/>
          <w:spacing w:val="-2"/>
          <w:sz w:val="24"/>
          <w:szCs w:val="24"/>
        </w:rPr>
        <w:t>m</w:t>
      </w:r>
      <w:r w:rsidRPr="00283F50">
        <w:rPr>
          <w:rFonts w:ascii="Arial" w:eastAsia="Calibri" w:hAnsi="Arial" w:cs="Arial"/>
          <w:spacing w:val="4"/>
          <w:sz w:val="24"/>
          <w:szCs w:val="24"/>
        </w:rPr>
        <w:t>e</w:t>
      </w:r>
      <w:r w:rsidRPr="00283F50">
        <w:rPr>
          <w:rFonts w:ascii="Arial" w:eastAsia="Calibri" w:hAnsi="Arial" w:cs="Arial"/>
          <w:sz w:val="24"/>
          <w:szCs w:val="24"/>
        </w:rPr>
        <w:t>m</w:t>
      </w:r>
      <w:r w:rsidRPr="00283F50">
        <w:rPr>
          <w:rFonts w:ascii="Arial" w:eastAsia="Calibri" w:hAnsi="Arial" w:cs="Arial"/>
          <w:spacing w:val="1"/>
          <w:sz w:val="24"/>
          <w:szCs w:val="24"/>
        </w:rPr>
        <w:t>b</w:t>
      </w:r>
      <w:r w:rsidRPr="00283F50">
        <w:rPr>
          <w:rFonts w:ascii="Arial" w:eastAsia="Calibri" w:hAnsi="Arial" w:cs="Arial"/>
          <w:spacing w:val="-2"/>
          <w:sz w:val="24"/>
          <w:szCs w:val="24"/>
        </w:rPr>
        <w:t>e</w:t>
      </w:r>
      <w:r w:rsidRPr="00283F50">
        <w:rPr>
          <w:rFonts w:ascii="Arial" w:eastAsia="Calibri" w:hAnsi="Arial" w:cs="Arial"/>
          <w:sz w:val="24"/>
          <w:szCs w:val="24"/>
        </w:rPr>
        <w:t>r</w:t>
      </w:r>
      <w:r w:rsidRPr="00283F50">
        <w:rPr>
          <w:rFonts w:ascii="Arial" w:eastAsia="Calibri" w:hAnsi="Arial" w:cs="Arial"/>
          <w:spacing w:val="1"/>
          <w:sz w:val="24"/>
          <w:szCs w:val="24"/>
        </w:rPr>
        <w:t xml:space="preserve"> </w:t>
      </w:r>
      <w:r w:rsidRPr="00283F50">
        <w:rPr>
          <w:rFonts w:ascii="Arial" w:eastAsia="Calibri" w:hAnsi="Arial" w:cs="Arial"/>
          <w:sz w:val="24"/>
          <w:szCs w:val="24"/>
        </w:rPr>
        <w:t>s</w:t>
      </w:r>
      <w:r w:rsidRPr="00283F50">
        <w:rPr>
          <w:rFonts w:ascii="Arial" w:eastAsia="Calibri" w:hAnsi="Arial" w:cs="Arial"/>
          <w:spacing w:val="1"/>
          <w:sz w:val="24"/>
          <w:szCs w:val="24"/>
        </w:rPr>
        <w:t>p</w:t>
      </w:r>
      <w:r w:rsidRPr="00283F50">
        <w:rPr>
          <w:rFonts w:ascii="Arial" w:eastAsia="Calibri" w:hAnsi="Arial" w:cs="Arial"/>
          <w:sz w:val="24"/>
          <w:szCs w:val="24"/>
        </w:rPr>
        <w:t>l</w:t>
      </w:r>
      <w:r w:rsidRPr="00283F50">
        <w:rPr>
          <w:rFonts w:ascii="Arial" w:eastAsia="Calibri" w:hAnsi="Arial" w:cs="Arial"/>
          <w:spacing w:val="-2"/>
          <w:sz w:val="24"/>
          <w:szCs w:val="24"/>
        </w:rPr>
        <w:t>i</w:t>
      </w:r>
      <w:r w:rsidRPr="00283F50">
        <w:rPr>
          <w:rFonts w:ascii="Arial" w:eastAsia="Calibri" w:hAnsi="Arial" w:cs="Arial"/>
          <w:sz w:val="24"/>
          <w:szCs w:val="24"/>
        </w:rPr>
        <w:t>t</w:t>
      </w:r>
      <w:r w:rsidRPr="00283F50">
        <w:rPr>
          <w:rFonts w:ascii="Arial" w:eastAsia="Calibri" w:hAnsi="Arial" w:cs="Arial"/>
          <w:spacing w:val="2"/>
          <w:sz w:val="24"/>
          <w:szCs w:val="24"/>
        </w:rPr>
        <w:t xml:space="preserve"> </w:t>
      </w:r>
      <w:r w:rsidRPr="00283F50">
        <w:rPr>
          <w:rFonts w:ascii="Arial" w:eastAsia="Calibri" w:hAnsi="Arial" w:cs="Arial"/>
          <w:spacing w:val="-1"/>
          <w:sz w:val="24"/>
          <w:szCs w:val="24"/>
        </w:rPr>
        <w:t>c</w:t>
      </w:r>
      <w:r w:rsidRPr="00283F50">
        <w:rPr>
          <w:rFonts w:ascii="Arial" w:eastAsia="Calibri" w:hAnsi="Arial" w:cs="Arial"/>
          <w:sz w:val="24"/>
          <w:szCs w:val="24"/>
        </w:rPr>
        <w:t>ar</w:t>
      </w:r>
      <w:r w:rsidRPr="00283F50">
        <w:rPr>
          <w:rFonts w:ascii="Arial" w:eastAsia="Calibri" w:hAnsi="Arial" w:cs="Arial"/>
          <w:spacing w:val="1"/>
          <w:sz w:val="24"/>
          <w:szCs w:val="24"/>
        </w:rPr>
        <w:t>d</w:t>
      </w:r>
      <w:r w:rsidRPr="00283F50">
        <w:rPr>
          <w:rFonts w:ascii="Arial" w:eastAsia="Calibri" w:hAnsi="Arial" w:cs="Arial"/>
          <w:sz w:val="24"/>
          <w:szCs w:val="24"/>
        </w:rPr>
        <w:t>s.</w:t>
      </w:r>
    </w:p>
    <w:p w14:paraId="65236CBD" w14:textId="2858E79E" w:rsidR="00475C70" w:rsidRDefault="00475C70" w:rsidP="00475C70">
      <w:pPr>
        <w:spacing w:before="49"/>
        <w:rPr>
          <w:rFonts w:ascii="Arial" w:eastAsia="Calibri" w:hAnsi="Arial" w:cs="Arial"/>
          <w:sz w:val="24"/>
          <w:szCs w:val="24"/>
        </w:rPr>
      </w:pPr>
    </w:p>
    <w:p w14:paraId="0B674F3A" w14:textId="36380A33" w:rsidR="00475C70" w:rsidRPr="004F2C6D" w:rsidRDefault="00665EC5" w:rsidP="00665EC5">
      <w:pPr>
        <w:pStyle w:val="ListParagraph"/>
        <w:ind w:left="284" w:right="67"/>
        <w:jc w:val="both"/>
        <w:rPr>
          <w:rFonts w:ascii="Arial" w:hAnsi="Arial" w:cs="Arial"/>
          <w:b/>
          <w:bCs/>
          <w:sz w:val="24"/>
          <w:szCs w:val="24"/>
        </w:rPr>
      </w:pPr>
      <w:r>
        <w:rPr>
          <w:rFonts w:ascii="Arial" w:hAnsi="Arial" w:cs="Arial"/>
          <w:b/>
          <w:bCs/>
          <w:sz w:val="24"/>
          <w:szCs w:val="24"/>
        </w:rPr>
        <w:t>2(c).</w:t>
      </w:r>
      <w:r w:rsidR="004F2C6D" w:rsidRPr="004F2C6D">
        <w:rPr>
          <w:rFonts w:ascii="Arial" w:hAnsi="Arial" w:cs="Arial"/>
          <w:b/>
          <w:bCs/>
          <w:sz w:val="24"/>
          <w:szCs w:val="24"/>
        </w:rPr>
        <w:t xml:space="preserve"> </w:t>
      </w:r>
      <w:r w:rsidR="004F2C6D">
        <w:rPr>
          <w:rFonts w:ascii="Arial" w:hAnsi="Arial" w:cs="Arial"/>
          <w:b/>
          <w:bCs/>
          <w:sz w:val="24"/>
          <w:szCs w:val="24"/>
        </w:rPr>
        <w:t>Revalidation of ineligible navasakam Cards</w:t>
      </w:r>
      <w:r w:rsidR="00475C70" w:rsidRPr="004F2C6D">
        <w:rPr>
          <w:rFonts w:ascii="Arial" w:hAnsi="Arial" w:cs="Arial"/>
          <w:b/>
          <w:bCs/>
          <w:sz w:val="24"/>
          <w:szCs w:val="24"/>
        </w:rPr>
        <w:t>:</w:t>
      </w:r>
    </w:p>
    <w:p w14:paraId="15570EDB" w14:textId="77777777" w:rsidR="00475C70" w:rsidRPr="00283F50" w:rsidRDefault="00475C70" w:rsidP="00475C70">
      <w:pPr>
        <w:ind w:right="67"/>
        <w:jc w:val="both"/>
        <w:rPr>
          <w:rFonts w:ascii="Arial" w:hAnsi="Arial" w:cs="Arial"/>
          <w:b/>
          <w:bCs/>
          <w:sz w:val="24"/>
          <w:szCs w:val="24"/>
        </w:rPr>
      </w:pPr>
    </w:p>
    <w:p w14:paraId="47E1B688" w14:textId="0B6ECFCD" w:rsidR="00475C70" w:rsidRPr="00283F50" w:rsidRDefault="00475C70" w:rsidP="00475C70">
      <w:pPr>
        <w:ind w:right="67" w:firstLine="720"/>
        <w:jc w:val="both"/>
        <w:rPr>
          <w:rFonts w:ascii="Arial" w:hAnsi="Arial" w:cs="Arial"/>
          <w:sz w:val="24"/>
          <w:szCs w:val="24"/>
        </w:rPr>
      </w:pPr>
      <w:r w:rsidRPr="00283F50">
        <w:rPr>
          <w:rFonts w:ascii="Arial" w:hAnsi="Arial" w:cs="Arial"/>
          <w:sz w:val="24"/>
          <w:szCs w:val="24"/>
        </w:rPr>
        <w:t xml:space="preserve">During the NAVASAKAM programme some ration cards found ineligible under Six Step validation / Field verifications, </w:t>
      </w:r>
      <w:r>
        <w:rPr>
          <w:rFonts w:ascii="Arial" w:hAnsi="Arial" w:cs="Arial"/>
          <w:sz w:val="24"/>
          <w:szCs w:val="24"/>
        </w:rPr>
        <w:t>w</w:t>
      </w:r>
      <w:r w:rsidRPr="00283F50">
        <w:rPr>
          <w:rFonts w:ascii="Arial" w:hAnsi="Arial" w:cs="Arial"/>
          <w:sz w:val="24"/>
          <w:szCs w:val="24"/>
        </w:rPr>
        <w:t>ith respect to these ineligible cards, several representations have been received from public claiming that they are eligible for Rice Card. Hence</w:t>
      </w:r>
      <w:r w:rsidR="004F2C6D">
        <w:rPr>
          <w:rFonts w:ascii="Arial" w:hAnsi="Arial" w:cs="Arial"/>
          <w:sz w:val="24"/>
          <w:szCs w:val="24"/>
        </w:rPr>
        <w:t>, the</w:t>
      </w:r>
      <w:r w:rsidRPr="00283F50">
        <w:rPr>
          <w:rFonts w:ascii="Arial" w:hAnsi="Arial" w:cs="Arial"/>
          <w:sz w:val="24"/>
          <w:szCs w:val="24"/>
        </w:rPr>
        <w:t xml:space="preserve"> </w:t>
      </w:r>
      <w:r w:rsidR="004F2C6D">
        <w:rPr>
          <w:rFonts w:ascii="Arial" w:hAnsi="Arial" w:cs="Arial"/>
          <w:sz w:val="24"/>
          <w:szCs w:val="24"/>
        </w:rPr>
        <w:t>G</w:t>
      </w:r>
      <w:r w:rsidRPr="00283F50">
        <w:rPr>
          <w:rFonts w:ascii="Arial" w:hAnsi="Arial" w:cs="Arial"/>
          <w:sz w:val="24"/>
          <w:szCs w:val="24"/>
        </w:rPr>
        <w:t xml:space="preserve">overnment examined the proposals and </w:t>
      </w:r>
      <w:r w:rsidR="004F2C6D">
        <w:rPr>
          <w:rFonts w:ascii="Arial" w:hAnsi="Arial" w:cs="Arial"/>
          <w:sz w:val="24"/>
          <w:szCs w:val="24"/>
        </w:rPr>
        <w:t>decided to revalidate those ineligible cards upon application by the any one of the card members</w:t>
      </w:r>
      <w:r>
        <w:rPr>
          <w:rFonts w:ascii="Arial" w:hAnsi="Arial" w:cs="Arial"/>
          <w:sz w:val="24"/>
          <w:szCs w:val="24"/>
        </w:rPr>
        <w:t>.</w:t>
      </w:r>
    </w:p>
    <w:p w14:paraId="39246A7B" w14:textId="77777777" w:rsidR="00475C70" w:rsidRDefault="00475C70" w:rsidP="00475C70">
      <w:pPr>
        <w:ind w:firstLine="720"/>
        <w:jc w:val="both"/>
        <w:rPr>
          <w:rFonts w:ascii="Arial" w:hAnsi="Arial" w:cs="Arial"/>
          <w:sz w:val="24"/>
          <w:szCs w:val="24"/>
        </w:rPr>
      </w:pPr>
    </w:p>
    <w:p w14:paraId="53194077" w14:textId="7F238B59" w:rsidR="00475C70" w:rsidRDefault="00475C70" w:rsidP="00475C70">
      <w:pPr>
        <w:jc w:val="both"/>
        <w:rPr>
          <w:rFonts w:ascii="Arial" w:hAnsi="Arial" w:cs="Arial"/>
          <w:b/>
          <w:bCs/>
          <w:sz w:val="24"/>
          <w:szCs w:val="24"/>
        </w:rPr>
      </w:pPr>
      <w:r w:rsidRPr="00283F50">
        <w:rPr>
          <w:rFonts w:ascii="Arial" w:hAnsi="Arial" w:cs="Arial"/>
          <w:b/>
          <w:bCs/>
          <w:sz w:val="24"/>
          <w:szCs w:val="24"/>
        </w:rPr>
        <w:t>Steps to Apply:</w:t>
      </w:r>
    </w:p>
    <w:p w14:paraId="11A5BFBC" w14:textId="77777777" w:rsidR="00475C70" w:rsidRPr="00283F50" w:rsidRDefault="00475C70" w:rsidP="00475C70">
      <w:pPr>
        <w:jc w:val="both"/>
        <w:rPr>
          <w:rFonts w:ascii="Arial" w:hAnsi="Arial" w:cs="Arial"/>
          <w:b/>
          <w:bCs/>
          <w:sz w:val="24"/>
          <w:szCs w:val="24"/>
        </w:rPr>
      </w:pPr>
    </w:p>
    <w:p w14:paraId="0ACB0327" w14:textId="046C3178" w:rsidR="00475C70" w:rsidRPr="00283F50" w:rsidRDefault="00475C70" w:rsidP="009D1BBE">
      <w:pPr>
        <w:pStyle w:val="ListParagraph"/>
        <w:numPr>
          <w:ilvl w:val="0"/>
          <w:numId w:val="28"/>
        </w:numPr>
        <w:spacing w:line="360" w:lineRule="auto"/>
        <w:jc w:val="both"/>
        <w:rPr>
          <w:rFonts w:ascii="Arial" w:hAnsi="Arial" w:cs="Arial"/>
          <w:sz w:val="24"/>
          <w:szCs w:val="24"/>
        </w:rPr>
      </w:pPr>
      <w:r w:rsidRPr="00283F50">
        <w:rPr>
          <w:rFonts w:ascii="Arial" w:hAnsi="Arial" w:cs="Arial"/>
          <w:sz w:val="24"/>
          <w:szCs w:val="24"/>
        </w:rPr>
        <w:t>To issue</w:t>
      </w:r>
      <w:r w:rsidR="004F2C6D">
        <w:rPr>
          <w:rFonts w:ascii="Arial" w:hAnsi="Arial" w:cs="Arial"/>
          <w:sz w:val="24"/>
          <w:szCs w:val="24"/>
        </w:rPr>
        <w:t xml:space="preserve"> </w:t>
      </w:r>
      <w:r w:rsidRPr="00283F50">
        <w:rPr>
          <w:rFonts w:ascii="Arial" w:hAnsi="Arial" w:cs="Arial"/>
          <w:sz w:val="24"/>
          <w:szCs w:val="24"/>
        </w:rPr>
        <w:t>rice card to ineligible cards</w:t>
      </w:r>
      <w:r>
        <w:rPr>
          <w:rFonts w:ascii="Arial" w:hAnsi="Arial" w:cs="Arial"/>
          <w:sz w:val="24"/>
          <w:szCs w:val="24"/>
        </w:rPr>
        <w:t>,</w:t>
      </w:r>
      <w:r w:rsidRPr="00283F50">
        <w:rPr>
          <w:rFonts w:ascii="Arial" w:hAnsi="Arial" w:cs="Arial"/>
          <w:sz w:val="24"/>
          <w:szCs w:val="24"/>
        </w:rPr>
        <w:t xml:space="preserve"> </w:t>
      </w:r>
      <w:r>
        <w:rPr>
          <w:rFonts w:ascii="Arial" w:hAnsi="Arial" w:cs="Arial"/>
          <w:sz w:val="24"/>
          <w:szCs w:val="24"/>
        </w:rPr>
        <w:t>f</w:t>
      </w:r>
      <w:r w:rsidRPr="00283F50">
        <w:rPr>
          <w:rFonts w:ascii="Arial" w:hAnsi="Arial" w:cs="Arial"/>
          <w:sz w:val="24"/>
          <w:szCs w:val="24"/>
        </w:rPr>
        <w:t>amily member of ineligible rice card has to approach the nearest GS/WS.</w:t>
      </w:r>
    </w:p>
    <w:p w14:paraId="2944B48E" w14:textId="14CA38C9" w:rsidR="00475C70" w:rsidRPr="00283F50" w:rsidRDefault="00686EC0" w:rsidP="009D1BBE">
      <w:pPr>
        <w:pStyle w:val="ListParagraph"/>
        <w:numPr>
          <w:ilvl w:val="0"/>
          <w:numId w:val="28"/>
        </w:numPr>
        <w:spacing w:line="360" w:lineRule="auto"/>
        <w:jc w:val="both"/>
        <w:rPr>
          <w:rFonts w:ascii="Arial" w:hAnsi="Arial" w:cs="Arial"/>
          <w:sz w:val="24"/>
          <w:szCs w:val="24"/>
        </w:rPr>
      </w:pPr>
      <w:r>
        <w:rPr>
          <w:rFonts w:ascii="Arial" w:hAnsi="Arial" w:cs="Arial"/>
          <w:sz w:val="24"/>
          <w:szCs w:val="24"/>
        </w:rPr>
        <w:t xml:space="preserve">Applicant has to </w:t>
      </w:r>
      <w:r w:rsidR="00475C70">
        <w:rPr>
          <w:rFonts w:ascii="Arial" w:hAnsi="Arial" w:cs="Arial"/>
          <w:sz w:val="24"/>
          <w:szCs w:val="24"/>
        </w:rPr>
        <w:t>s</w:t>
      </w:r>
      <w:r w:rsidR="00475C70" w:rsidRPr="00283F50">
        <w:rPr>
          <w:rFonts w:ascii="Arial" w:hAnsi="Arial" w:cs="Arial"/>
          <w:sz w:val="24"/>
          <w:szCs w:val="24"/>
        </w:rPr>
        <w:t>ubmit the family members Aadhaar cards and to apply for Rice Card.</w:t>
      </w:r>
    </w:p>
    <w:p w14:paraId="4BCF66B4" w14:textId="77777777" w:rsidR="00475C70" w:rsidRPr="00283F50" w:rsidRDefault="00475C70" w:rsidP="009D1BBE">
      <w:pPr>
        <w:pStyle w:val="ListParagraph"/>
        <w:numPr>
          <w:ilvl w:val="0"/>
          <w:numId w:val="28"/>
        </w:numPr>
        <w:spacing w:line="360" w:lineRule="auto"/>
        <w:jc w:val="both"/>
        <w:rPr>
          <w:rFonts w:ascii="Arial" w:hAnsi="Arial" w:cs="Arial"/>
          <w:sz w:val="24"/>
          <w:szCs w:val="24"/>
        </w:rPr>
      </w:pPr>
      <w:r w:rsidRPr="00283F50">
        <w:rPr>
          <w:rFonts w:ascii="Arial" w:hAnsi="Arial" w:cs="Arial"/>
          <w:sz w:val="24"/>
          <w:szCs w:val="24"/>
        </w:rPr>
        <w:t>Upon entry of ineligible member Aadhaar card number all the family member’s data will be shown.</w:t>
      </w:r>
    </w:p>
    <w:p w14:paraId="6EA3ED4A" w14:textId="77777777" w:rsidR="00475C70" w:rsidRPr="00283F50" w:rsidRDefault="00475C70" w:rsidP="009D1BBE">
      <w:pPr>
        <w:pStyle w:val="ListParagraph"/>
        <w:numPr>
          <w:ilvl w:val="0"/>
          <w:numId w:val="28"/>
        </w:numPr>
        <w:spacing w:line="360" w:lineRule="auto"/>
        <w:jc w:val="both"/>
        <w:rPr>
          <w:rFonts w:ascii="Arial" w:hAnsi="Arial" w:cs="Arial"/>
          <w:sz w:val="24"/>
          <w:szCs w:val="24"/>
        </w:rPr>
      </w:pPr>
      <w:r w:rsidRPr="00283F50">
        <w:rPr>
          <w:rFonts w:ascii="Arial" w:hAnsi="Arial" w:cs="Arial"/>
          <w:sz w:val="24"/>
          <w:szCs w:val="24"/>
        </w:rPr>
        <w:t>In this screen the family previous and present Six Step Validation status will be shown.</w:t>
      </w:r>
    </w:p>
    <w:p w14:paraId="21D33149" w14:textId="3EE4FC53" w:rsidR="00475C70" w:rsidRPr="00283F50" w:rsidRDefault="00475C70" w:rsidP="009D1BBE">
      <w:pPr>
        <w:pStyle w:val="ListParagraph"/>
        <w:numPr>
          <w:ilvl w:val="0"/>
          <w:numId w:val="28"/>
        </w:numPr>
        <w:spacing w:line="360" w:lineRule="auto"/>
        <w:jc w:val="both"/>
        <w:rPr>
          <w:rFonts w:ascii="Arial" w:hAnsi="Arial" w:cs="Arial"/>
          <w:sz w:val="24"/>
          <w:szCs w:val="24"/>
        </w:rPr>
      </w:pPr>
      <w:r w:rsidRPr="00283F50">
        <w:rPr>
          <w:rFonts w:ascii="Arial" w:hAnsi="Arial" w:cs="Arial"/>
          <w:sz w:val="24"/>
          <w:szCs w:val="24"/>
        </w:rPr>
        <w:t>If the family found eligible in the present Six Step Validation status application will be processed for issu</w:t>
      </w:r>
      <w:r w:rsidR="00912190">
        <w:rPr>
          <w:rFonts w:ascii="Arial" w:hAnsi="Arial" w:cs="Arial"/>
          <w:sz w:val="24"/>
          <w:szCs w:val="24"/>
        </w:rPr>
        <w:t>e</w:t>
      </w:r>
      <w:r w:rsidRPr="00283F50">
        <w:rPr>
          <w:rFonts w:ascii="Arial" w:hAnsi="Arial" w:cs="Arial"/>
          <w:sz w:val="24"/>
          <w:szCs w:val="24"/>
        </w:rPr>
        <w:t xml:space="preserve"> of new Rice Card</w:t>
      </w:r>
      <w:r w:rsidR="00F320EB">
        <w:rPr>
          <w:rFonts w:ascii="Arial" w:hAnsi="Arial" w:cs="Arial"/>
          <w:sz w:val="24"/>
          <w:szCs w:val="24"/>
        </w:rPr>
        <w:t xml:space="preserve"> without adding any </w:t>
      </w:r>
      <w:r w:rsidR="007E111C">
        <w:rPr>
          <w:rFonts w:ascii="Arial" w:hAnsi="Arial" w:cs="Arial"/>
          <w:sz w:val="24"/>
          <w:szCs w:val="24"/>
        </w:rPr>
        <w:t>new member.</w:t>
      </w:r>
    </w:p>
    <w:p w14:paraId="01F90A46" w14:textId="2B7AD7B5" w:rsidR="00475C70" w:rsidRPr="00686EC0" w:rsidRDefault="004F2C6D" w:rsidP="009D1BBE">
      <w:pPr>
        <w:pStyle w:val="ListParagraph"/>
        <w:numPr>
          <w:ilvl w:val="0"/>
          <w:numId w:val="28"/>
        </w:numPr>
        <w:spacing w:line="360" w:lineRule="auto"/>
        <w:jc w:val="both"/>
        <w:rPr>
          <w:rFonts w:ascii="Arial" w:hAnsi="Arial" w:cs="Arial"/>
          <w:sz w:val="24"/>
          <w:szCs w:val="24"/>
        </w:rPr>
      </w:pPr>
      <w:r>
        <w:rPr>
          <w:rFonts w:ascii="Arial" w:hAnsi="Arial" w:cs="Arial"/>
          <w:sz w:val="24"/>
          <w:szCs w:val="24"/>
        </w:rPr>
        <w:t>I</w:t>
      </w:r>
      <w:r w:rsidR="00475C70" w:rsidRPr="00686EC0">
        <w:rPr>
          <w:rFonts w:ascii="Arial" w:hAnsi="Arial" w:cs="Arial"/>
          <w:sz w:val="24"/>
          <w:szCs w:val="24"/>
        </w:rPr>
        <w:t>f the family still show</w:t>
      </w:r>
      <w:r>
        <w:rPr>
          <w:rFonts w:ascii="Arial" w:hAnsi="Arial" w:cs="Arial"/>
          <w:sz w:val="24"/>
          <w:szCs w:val="24"/>
        </w:rPr>
        <w:t>n</w:t>
      </w:r>
      <w:r w:rsidR="00475C70" w:rsidRPr="00686EC0">
        <w:rPr>
          <w:rFonts w:ascii="Arial" w:hAnsi="Arial" w:cs="Arial"/>
          <w:sz w:val="24"/>
          <w:szCs w:val="24"/>
        </w:rPr>
        <w:t xml:space="preserve"> any details</w:t>
      </w:r>
      <w:r w:rsidR="007E111C">
        <w:rPr>
          <w:rFonts w:ascii="Arial" w:hAnsi="Arial" w:cs="Arial"/>
          <w:sz w:val="24"/>
          <w:szCs w:val="24"/>
        </w:rPr>
        <w:t xml:space="preserve"> of</w:t>
      </w:r>
      <w:r>
        <w:rPr>
          <w:rFonts w:ascii="Arial" w:hAnsi="Arial" w:cs="Arial"/>
          <w:sz w:val="24"/>
          <w:szCs w:val="24"/>
        </w:rPr>
        <w:t xml:space="preserve"> ineligib</w:t>
      </w:r>
      <w:r w:rsidR="007E111C">
        <w:rPr>
          <w:rFonts w:ascii="Arial" w:hAnsi="Arial" w:cs="Arial"/>
          <w:sz w:val="24"/>
          <w:szCs w:val="24"/>
        </w:rPr>
        <w:t>ility</w:t>
      </w:r>
      <w:r>
        <w:rPr>
          <w:rFonts w:ascii="Arial" w:hAnsi="Arial" w:cs="Arial"/>
          <w:sz w:val="24"/>
          <w:szCs w:val="24"/>
        </w:rPr>
        <w:t xml:space="preserve"> in</w:t>
      </w:r>
      <w:r w:rsidR="00475C70" w:rsidRPr="00686EC0">
        <w:rPr>
          <w:rFonts w:ascii="Arial" w:hAnsi="Arial" w:cs="Arial"/>
          <w:sz w:val="24"/>
          <w:szCs w:val="24"/>
        </w:rPr>
        <w:t xml:space="preserve"> Six Step Validation,</w:t>
      </w:r>
      <w:r w:rsidR="00686EC0">
        <w:rPr>
          <w:rFonts w:ascii="Arial" w:hAnsi="Arial" w:cs="Arial"/>
          <w:sz w:val="24"/>
          <w:szCs w:val="24"/>
        </w:rPr>
        <w:t xml:space="preserve"> i</w:t>
      </w:r>
      <w:r w:rsidR="00475C70" w:rsidRPr="00686EC0">
        <w:rPr>
          <w:rFonts w:ascii="Arial" w:hAnsi="Arial" w:cs="Arial"/>
          <w:sz w:val="24"/>
          <w:szCs w:val="24"/>
        </w:rPr>
        <w:t>n th</w:t>
      </w:r>
      <w:r w:rsidR="00686EC0">
        <w:rPr>
          <w:rFonts w:ascii="Arial" w:hAnsi="Arial" w:cs="Arial"/>
          <w:sz w:val="24"/>
          <w:szCs w:val="24"/>
        </w:rPr>
        <w:t>e</w:t>
      </w:r>
      <w:r w:rsidR="00475C70" w:rsidRPr="00686EC0">
        <w:rPr>
          <w:rFonts w:ascii="Arial" w:hAnsi="Arial" w:cs="Arial"/>
          <w:sz w:val="24"/>
          <w:szCs w:val="24"/>
        </w:rPr>
        <w:t xml:space="preserve"> screen there </w:t>
      </w:r>
      <w:r w:rsidR="00686EC0">
        <w:rPr>
          <w:rFonts w:ascii="Arial" w:hAnsi="Arial" w:cs="Arial"/>
          <w:sz w:val="24"/>
          <w:szCs w:val="24"/>
        </w:rPr>
        <w:t>is an</w:t>
      </w:r>
      <w:r w:rsidR="00475C70" w:rsidRPr="00686EC0">
        <w:rPr>
          <w:rFonts w:ascii="Arial" w:hAnsi="Arial" w:cs="Arial"/>
          <w:sz w:val="24"/>
          <w:szCs w:val="24"/>
        </w:rPr>
        <w:t xml:space="preserve"> option for split</w:t>
      </w:r>
      <w:r w:rsidR="007E111C">
        <w:rPr>
          <w:rFonts w:ascii="Arial" w:hAnsi="Arial" w:cs="Arial"/>
          <w:sz w:val="24"/>
          <w:szCs w:val="24"/>
        </w:rPr>
        <w:t>ting</w:t>
      </w:r>
      <w:r w:rsidR="00475C70" w:rsidRPr="00686EC0">
        <w:rPr>
          <w:rFonts w:ascii="Arial" w:hAnsi="Arial" w:cs="Arial"/>
          <w:sz w:val="24"/>
          <w:szCs w:val="24"/>
        </w:rPr>
        <w:t xml:space="preserve"> of existing card</w:t>
      </w:r>
      <w:r w:rsidR="00051582">
        <w:rPr>
          <w:rFonts w:ascii="Arial" w:hAnsi="Arial" w:cs="Arial"/>
          <w:sz w:val="24"/>
          <w:szCs w:val="24"/>
        </w:rPr>
        <w:t xml:space="preserve"> into two families, if the card is having two </w:t>
      </w:r>
      <w:r w:rsidR="00451780">
        <w:rPr>
          <w:rFonts w:ascii="Arial" w:hAnsi="Arial" w:cs="Arial"/>
          <w:sz w:val="24"/>
          <w:szCs w:val="24"/>
        </w:rPr>
        <w:t xml:space="preserve">existing </w:t>
      </w:r>
      <w:r w:rsidR="00051582">
        <w:rPr>
          <w:rFonts w:ascii="Arial" w:hAnsi="Arial" w:cs="Arial"/>
          <w:sz w:val="24"/>
          <w:szCs w:val="24"/>
        </w:rPr>
        <w:t>families</w:t>
      </w:r>
      <w:r w:rsidR="00475C70" w:rsidRPr="00686EC0">
        <w:rPr>
          <w:rFonts w:ascii="Arial" w:hAnsi="Arial" w:cs="Arial"/>
          <w:sz w:val="24"/>
          <w:szCs w:val="24"/>
        </w:rPr>
        <w:t xml:space="preserve"> </w:t>
      </w:r>
      <w:r w:rsidR="00451780">
        <w:rPr>
          <w:rFonts w:ascii="Arial" w:hAnsi="Arial" w:cs="Arial"/>
          <w:sz w:val="24"/>
          <w:szCs w:val="24"/>
        </w:rPr>
        <w:t>in the card,</w:t>
      </w:r>
      <w:r w:rsidR="00475C70" w:rsidRPr="00686EC0">
        <w:rPr>
          <w:rFonts w:ascii="Arial" w:hAnsi="Arial" w:cs="Arial"/>
          <w:sz w:val="24"/>
          <w:szCs w:val="24"/>
        </w:rPr>
        <w:t xml:space="preserve"> the applicant can select the members for which family (Family 1 &amp; Family 2) they have to be mapped.</w:t>
      </w:r>
      <w:r w:rsidR="00F34E5B">
        <w:rPr>
          <w:rFonts w:ascii="Arial" w:hAnsi="Arial" w:cs="Arial"/>
          <w:sz w:val="24"/>
          <w:szCs w:val="24"/>
        </w:rPr>
        <w:t xml:space="preserve"> The </w:t>
      </w:r>
      <w:r w:rsidR="00E902CF">
        <w:rPr>
          <w:rFonts w:ascii="Arial" w:hAnsi="Arial" w:cs="Arial"/>
          <w:sz w:val="24"/>
          <w:szCs w:val="24"/>
        </w:rPr>
        <w:t xml:space="preserve">application will be taken with the eligible family </w:t>
      </w:r>
      <w:r w:rsidR="000214AC">
        <w:rPr>
          <w:rFonts w:ascii="Arial" w:hAnsi="Arial" w:cs="Arial"/>
          <w:sz w:val="24"/>
          <w:szCs w:val="24"/>
        </w:rPr>
        <w:t>and card will be issued if found eligible in the filed verification.</w:t>
      </w:r>
      <w:r w:rsidR="00E902CF">
        <w:rPr>
          <w:rFonts w:ascii="Arial" w:hAnsi="Arial" w:cs="Arial"/>
          <w:sz w:val="24"/>
          <w:szCs w:val="24"/>
        </w:rPr>
        <w:t xml:space="preserve"> </w:t>
      </w:r>
    </w:p>
    <w:p w14:paraId="494D2D26" w14:textId="6E8C7A92" w:rsidR="00EE62A5" w:rsidRPr="00686EC0" w:rsidRDefault="00EE62A5" w:rsidP="00EE62A5">
      <w:pPr>
        <w:pStyle w:val="ListParagraph"/>
        <w:numPr>
          <w:ilvl w:val="0"/>
          <w:numId w:val="28"/>
        </w:numPr>
        <w:spacing w:line="360" w:lineRule="auto"/>
        <w:jc w:val="both"/>
        <w:rPr>
          <w:rFonts w:ascii="Arial" w:hAnsi="Arial" w:cs="Arial"/>
          <w:sz w:val="24"/>
          <w:szCs w:val="24"/>
        </w:rPr>
      </w:pPr>
      <w:r>
        <w:rPr>
          <w:rFonts w:ascii="Arial" w:hAnsi="Arial" w:cs="Arial"/>
          <w:sz w:val="24"/>
          <w:szCs w:val="24"/>
        </w:rPr>
        <w:t>I</w:t>
      </w:r>
      <w:r w:rsidRPr="00686EC0">
        <w:rPr>
          <w:rFonts w:ascii="Arial" w:hAnsi="Arial" w:cs="Arial"/>
          <w:sz w:val="24"/>
          <w:szCs w:val="24"/>
        </w:rPr>
        <w:t>f the family still show</w:t>
      </w:r>
      <w:r>
        <w:rPr>
          <w:rFonts w:ascii="Arial" w:hAnsi="Arial" w:cs="Arial"/>
          <w:sz w:val="24"/>
          <w:szCs w:val="24"/>
        </w:rPr>
        <w:t>n</w:t>
      </w:r>
      <w:r w:rsidRPr="00686EC0">
        <w:rPr>
          <w:rFonts w:ascii="Arial" w:hAnsi="Arial" w:cs="Arial"/>
          <w:sz w:val="24"/>
          <w:szCs w:val="24"/>
        </w:rPr>
        <w:t xml:space="preserve"> any details</w:t>
      </w:r>
      <w:r>
        <w:rPr>
          <w:rFonts w:ascii="Arial" w:hAnsi="Arial" w:cs="Arial"/>
          <w:sz w:val="24"/>
          <w:szCs w:val="24"/>
        </w:rPr>
        <w:t xml:space="preserve"> of ineligibility in</w:t>
      </w:r>
      <w:r w:rsidRPr="00686EC0">
        <w:rPr>
          <w:rFonts w:ascii="Arial" w:hAnsi="Arial" w:cs="Arial"/>
          <w:sz w:val="24"/>
          <w:szCs w:val="24"/>
        </w:rPr>
        <w:t xml:space="preserve"> Six Step Validation,</w:t>
      </w:r>
      <w:r>
        <w:rPr>
          <w:rFonts w:ascii="Arial" w:hAnsi="Arial" w:cs="Arial"/>
          <w:sz w:val="24"/>
          <w:szCs w:val="24"/>
        </w:rPr>
        <w:t xml:space="preserve"> i</w:t>
      </w:r>
      <w:r w:rsidRPr="00686EC0">
        <w:rPr>
          <w:rFonts w:ascii="Arial" w:hAnsi="Arial" w:cs="Arial"/>
          <w:sz w:val="24"/>
          <w:szCs w:val="24"/>
        </w:rPr>
        <w:t>n th</w:t>
      </w:r>
      <w:r>
        <w:rPr>
          <w:rFonts w:ascii="Arial" w:hAnsi="Arial" w:cs="Arial"/>
          <w:sz w:val="24"/>
          <w:szCs w:val="24"/>
        </w:rPr>
        <w:t>e</w:t>
      </w:r>
      <w:r w:rsidRPr="00686EC0">
        <w:rPr>
          <w:rFonts w:ascii="Arial" w:hAnsi="Arial" w:cs="Arial"/>
          <w:sz w:val="24"/>
          <w:szCs w:val="24"/>
        </w:rPr>
        <w:t xml:space="preserve"> screen there </w:t>
      </w:r>
      <w:r>
        <w:rPr>
          <w:rFonts w:ascii="Arial" w:hAnsi="Arial" w:cs="Arial"/>
          <w:sz w:val="24"/>
          <w:szCs w:val="24"/>
        </w:rPr>
        <w:t>is an</w:t>
      </w:r>
      <w:r w:rsidRPr="00686EC0">
        <w:rPr>
          <w:rFonts w:ascii="Arial" w:hAnsi="Arial" w:cs="Arial"/>
          <w:sz w:val="24"/>
          <w:szCs w:val="24"/>
        </w:rPr>
        <w:t xml:space="preserve"> option for split</w:t>
      </w:r>
      <w:r>
        <w:rPr>
          <w:rFonts w:ascii="Arial" w:hAnsi="Arial" w:cs="Arial"/>
          <w:sz w:val="24"/>
          <w:szCs w:val="24"/>
        </w:rPr>
        <w:t>ting</w:t>
      </w:r>
      <w:r w:rsidRPr="00686EC0">
        <w:rPr>
          <w:rFonts w:ascii="Arial" w:hAnsi="Arial" w:cs="Arial"/>
          <w:sz w:val="24"/>
          <w:szCs w:val="24"/>
        </w:rPr>
        <w:t xml:space="preserve"> of existing card</w:t>
      </w:r>
      <w:r>
        <w:rPr>
          <w:rFonts w:ascii="Arial" w:hAnsi="Arial" w:cs="Arial"/>
          <w:sz w:val="24"/>
          <w:szCs w:val="24"/>
        </w:rPr>
        <w:t xml:space="preserve"> into two families, if the card is not having two existing families</w:t>
      </w:r>
      <w:r w:rsidRPr="00686EC0">
        <w:rPr>
          <w:rFonts w:ascii="Arial" w:hAnsi="Arial" w:cs="Arial"/>
          <w:sz w:val="24"/>
          <w:szCs w:val="24"/>
        </w:rPr>
        <w:t xml:space="preserve"> </w:t>
      </w:r>
      <w:r>
        <w:rPr>
          <w:rFonts w:ascii="Arial" w:hAnsi="Arial" w:cs="Arial"/>
          <w:sz w:val="24"/>
          <w:szCs w:val="24"/>
        </w:rPr>
        <w:t>in the card,</w:t>
      </w:r>
      <w:r w:rsidRPr="00686EC0">
        <w:rPr>
          <w:rFonts w:ascii="Arial" w:hAnsi="Arial" w:cs="Arial"/>
          <w:sz w:val="24"/>
          <w:szCs w:val="24"/>
        </w:rPr>
        <w:t xml:space="preserve"> the applicant can </w:t>
      </w:r>
      <w:r w:rsidRPr="007C7F2C">
        <w:rPr>
          <w:rFonts w:ascii="Arial" w:hAnsi="Arial" w:cs="Arial"/>
          <w:sz w:val="24"/>
          <w:szCs w:val="24"/>
          <w:u w:val="single"/>
        </w:rPr>
        <w:t xml:space="preserve">add </w:t>
      </w:r>
      <w:r w:rsidR="00953917" w:rsidRPr="007C7F2C">
        <w:rPr>
          <w:rFonts w:ascii="Arial" w:hAnsi="Arial" w:cs="Arial"/>
          <w:sz w:val="24"/>
          <w:szCs w:val="24"/>
          <w:u w:val="single"/>
        </w:rPr>
        <w:t xml:space="preserve">another </w:t>
      </w:r>
      <w:r w:rsidRPr="007C7F2C">
        <w:rPr>
          <w:rFonts w:ascii="Arial" w:hAnsi="Arial" w:cs="Arial"/>
          <w:sz w:val="24"/>
          <w:szCs w:val="24"/>
          <w:u w:val="single"/>
        </w:rPr>
        <w:t>member</w:t>
      </w:r>
      <w:r w:rsidR="00953917">
        <w:rPr>
          <w:rFonts w:ascii="Arial" w:hAnsi="Arial" w:cs="Arial"/>
          <w:sz w:val="24"/>
          <w:szCs w:val="24"/>
        </w:rPr>
        <w:t xml:space="preserve"> to complete the family</w:t>
      </w:r>
      <w:r w:rsidRPr="00686EC0">
        <w:rPr>
          <w:rFonts w:ascii="Arial" w:hAnsi="Arial" w:cs="Arial"/>
          <w:sz w:val="24"/>
          <w:szCs w:val="24"/>
        </w:rPr>
        <w:t>.</w:t>
      </w:r>
      <w:r>
        <w:rPr>
          <w:rFonts w:ascii="Arial" w:hAnsi="Arial" w:cs="Arial"/>
          <w:sz w:val="24"/>
          <w:szCs w:val="24"/>
        </w:rPr>
        <w:t xml:space="preserve"> The application will be taken with the eligible family and card will be issued if found eligible in the filed verification. </w:t>
      </w:r>
    </w:p>
    <w:p w14:paraId="019CD4C7" w14:textId="447657F6" w:rsidR="00F20F11" w:rsidRDefault="00F20F11" w:rsidP="00F719F1">
      <w:pPr>
        <w:tabs>
          <w:tab w:val="left" w:pos="720"/>
          <w:tab w:val="left" w:pos="6540"/>
          <w:tab w:val="left" w:pos="6660"/>
        </w:tabs>
        <w:jc w:val="both"/>
        <w:rPr>
          <w:rFonts w:ascii="Arial" w:eastAsia="Calibri" w:hAnsi="Arial" w:cs="Arial"/>
          <w:sz w:val="24"/>
          <w:szCs w:val="24"/>
        </w:rPr>
      </w:pPr>
    </w:p>
    <w:p w14:paraId="39B1DBB2" w14:textId="77777777" w:rsidR="008879B7" w:rsidRDefault="008879B7" w:rsidP="00CD2A62">
      <w:pPr>
        <w:tabs>
          <w:tab w:val="left" w:pos="6540"/>
          <w:tab w:val="left" w:pos="6660"/>
        </w:tabs>
        <w:jc w:val="both"/>
        <w:rPr>
          <w:rFonts w:ascii="Arial" w:eastAsia="Calibri" w:hAnsi="Arial" w:cs="Arial"/>
          <w:b/>
          <w:bCs/>
          <w:sz w:val="24"/>
          <w:szCs w:val="24"/>
        </w:rPr>
      </w:pPr>
    </w:p>
    <w:p w14:paraId="14D8C0A0" w14:textId="14D91E15" w:rsidR="00A765F9" w:rsidRPr="00CD2A62" w:rsidRDefault="009D1BBE" w:rsidP="00CD2A62">
      <w:pPr>
        <w:tabs>
          <w:tab w:val="left" w:pos="6540"/>
          <w:tab w:val="left" w:pos="6660"/>
        </w:tabs>
        <w:jc w:val="both"/>
        <w:rPr>
          <w:rFonts w:ascii="Arial" w:eastAsia="Calibri" w:hAnsi="Arial" w:cs="Arial"/>
          <w:b/>
          <w:bCs/>
          <w:sz w:val="24"/>
          <w:szCs w:val="24"/>
        </w:rPr>
      </w:pPr>
      <w:r>
        <w:rPr>
          <w:rFonts w:ascii="Arial" w:eastAsia="Calibri" w:hAnsi="Arial" w:cs="Arial"/>
          <w:b/>
          <w:bCs/>
          <w:sz w:val="24"/>
          <w:szCs w:val="24"/>
        </w:rPr>
        <w:t>3.</w:t>
      </w:r>
      <w:r w:rsidRPr="00CD2A62">
        <w:rPr>
          <w:rFonts w:ascii="Arial" w:eastAsia="Calibri" w:hAnsi="Arial" w:cs="Arial"/>
          <w:b/>
          <w:bCs/>
          <w:sz w:val="24"/>
          <w:szCs w:val="24"/>
        </w:rPr>
        <w:t xml:space="preserve"> Member</w:t>
      </w:r>
      <w:r w:rsidR="00BD43F2" w:rsidRPr="00CD2A62">
        <w:rPr>
          <w:rFonts w:ascii="Arial" w:eastAsia="Calibri" w:hAnsi="Arial" w:cs="Arial"/>
          <w:b/>
          <w:bCs/>
          <w:sz w:val="24"/>
          <w:szCs w:val="24"/>
        </w:rPr>
        <w:t xml:space="preserve"> Addition to Rice Card:</w:t>
      </w:r>
    </w:p>
    <w:p w14:paraId="1B792854" w14:textId="77777777" w:rsidR="00A765F9" w:rsidRPr="00283F50" w:rsidRDefault="00A765F9" w:rsidP="00F719F1">
      <w:pPr>
        <w:tabs>
          <w:tab w:val="left" w:pos="720"/>
          <w:tab w:val="left" w:pos="6540"/>
          <w:tab w:val="left" w:pos="6660"/>
        </w:tabs>
        <w:jc w:val="both"/>
        <w:rPr>
          <w:rFonts w:ascii="Arial" w:eastAsia="Calibri" w:hAnsi="Arial" w:cs="Arial"/>
          <w:b/>
          <w:bCs/>
          <w:sz w:val="24"/>
          <w:szCs w:val="24"/>
        </w:rPr>
      </w:pPr>
    </w:p>
    <w:p w14:paraId="7647825C" w14:textId="10D72D1D" w:rsidR="00C800C8" w:rsidRDefault="00BD43F2" w:rsidP="00F719F1">
      <w:pPr>
        <w:tabs>
          <w:tab w:val="left" w:pos="720"/>
          <w:tab w:val="left" w:pos="6540"/>
          <w:tab w:val="left" w:pos="6660"/>
        </w:tabs>
        <w:jc w:val="both"/>
        <w:rPr>
          <w:rFonts w:ascii="Arial" w:eastAsia="Calibri" w:hAnsi="Arial" w:cs="Arial"/>
          <w:sz w:val="24"/>
          <w:szCs w:val="24"/>
        </w:rPr>
      </w:pPr>
      <w:r w:rsidRPr="00283F50">
        <w:rPr>
          <w:rFonts w:ascii="Arial" w:eastAsia="Calibri" w:hAnsi="Arial" w:cs="Arial"/>
          <w:sz w:val="24"/>
          <w:szCs w:val="24"/>
        </w:rPr>
        <w:t>Member addition to Rice card is considered only in two cases</w:t>
      </w:r>
      <w:r w:rsidR="00C800C8">
        <w:rPr>
          <w:rFonts w:ascii="Arial" w:eastAsia="Calibri" w:hAnsi="Arial" w:cs="Arial"/>
          <w:sz w:val="24"/>
          <w:szCs w:val="24"/>
        </w:rPr>
        <w:t>:</w:t>
      </w:r>
    </w:p>
    <w:p w14:paraId="29EA5A4C" w14:textId="77777777" w:rsidR="00C800C8" w:rsidRDefault="00C800C8" w:rsidP="00F719F1">
      <w:pPr>
        <w:tabs>
          <w:tab w:val="left" w:pos="720"/>
          <w:tab w:val="left" w:pos="6540"/>
          <w:tab w:val="left" w:pos="6660"/>
        </w:tabs>
        <w:jc w:val="both"/>
        <w:rPr>
          <w:rFonts w:ascii="Arial" w:eastAsia="Calibri" w:hAnsi="Arial" w:cs="Arial"/>
          <w:sz w:val="24"/>
          <w:szCs w:val="24"/>
        </w:rPr>
      </w:pPr>
    </w:p>
    <w:p w14:paraId="5CABF198" w14:textId="38963CEA" w:rsidR="00C800C8" w:rsidRDefault="00BD43F2" w:rsidP="00F719F1">
      <w:pPr>
        <w:tabs>
          <w:tab w:val="left" w:pos="720"/>
          <w:tab w:val="left" w:pos="6540"/>
          <w:tab w:val="left" w:pos="6660"/>
        </w:tabs>
        <w:jc w:val="both"/>
        <w:rPr>
          <w:rFonts w:ascii="Arial" w:eastAsia="Calibri" w:hAnsi="Arial" w:cs="Arial"/>
          <w:sz w:val="24"/>
          <w:szCs w:val="24"/>
        </w:rPr>
      </w:pPr>
      <w:r w:rsidRPr="00283F50">
        <w:rPr>
          <w:rFonts w:ascii="Arial" w:eastAsia="Calibri" w:hAnsi="Arial" w:cs="Arial"/>
          <w:sz w:val="24"/>
          <w:szCs w:val="24"/>
        </w:rPr>
        <w:t xml:space="preserve">1. Addition due to birth of child </w:t>
      </w:r>
      <w:r w:rsidR="00C800C8">
        <w:rPr>
          <w:rFonts w:ascii="Arial" w:eastAsia="Calibri" w:hAnsi="Arial" w:cs="Arial"/>
          <w:sz w:val="24"/>
          <w:szCs w:val="24"/>
        </w:rPr>
        <w:t xml:space="preserve">with below </w:t>
      </w:r>
      <w:r w:rsidR="005B0EE0">
        <w:rPr>
          <w:rFonts w:ascii="Arial" w:eastAsia="Calibri" w:hAnsi="Arial" w:cs="Arial"/>
          <w:sz w:val="24"/>
          <w:szCs w:val="24"/>
        </w:rPr>
        <w:t>15</w:t>
      </w:r>
      <w:r w:rsidR="00C800C8">
        <w:rPr>
          <w:rFonts w:ascii="Arial" w:eastAsia="Calibri" w:hAnsi="Arial" w:cs="Arial"/>
          <w:sz w:val="24"/>
          <w:szCs w:val="24"/>
        </w:rPr>
        <w:t xml:space="preserve"> years of age </w:t>
      </w:r>
      <w:r w:rsidR="00DF2DA2">
        <w:rPr>
          <w:rFonts w:ascii="Arial" w:eastAsia="Calibri" w:hAnsi="Arial" w:cs="Arial"/>
          <w:sz w:val="24"/>
          <w:szCs w:val="24"/>
        </w:rPr>
        <w:t>who has not included in rice card database.</w:t>
      </w:r>
    </w:p>
    <w:p w14:paraId="2E0E553A" w14:textId="6C4790A3" w:rsidR="00C800C8" w:rsidRDefault="00BD43F2" w:rsidP="00F719F1">
      <w:pPr>
        <w:tabs>
          <w:tab w:val="left" w:pos="720"/>
          <w:tab w:val="left" w:pos="6540"/>
          <w:tab w:val="left" w:pos="6660"/>
        </w:tabs>
        <w:jc w:val="both"/>
        <w:rPr>
          <w:rFonts w:ascii="Arial" w:eastAsia="Calibri" w:hAnsi="Arial" w:cs="Arial"/>
          <w:sz w:val="24"/>
          <w:szCs w:val="24"/>
        </w:rPr>
      </w:pPr>
      <w:r w:rsidRPr="00283F50">
        <w:rPr>
          <w:rFonts w:ascii="Arial" w:eastAsia="Calibri" w:hAnsi="Arial" w:cs="Arial"/>
          <w:sz w:val="24"/>
          <w:szCs w:val="24"/>
        </w:rPr>
        <w:t>2. Addition due to marriage</w:t>
      </w:r>
      <w:r w:rsidR="00C800C8">
        <w:rPr>
          <w:rFonts w:ascii="Arial" w:eastAsia="Calibri" w:hAnsi="Arial" w:cs="Arial"/>
          <w:sz w:val="24"/>
          <w:szCs w:val="24"/>
        </w:rPr>
        <w:t>,</w:t>
      </w:r>
      <w:r w:rsidRPr="00283F50">
        <w:rPr>
          <w:rFonts w:ascii="Arial" w:eastAsia="Calibri" w:hAnsi="Arial" w:cs="Arial"/>
          <w:sz w:val="24"/>
          <w:szCs w:val="24"/>
        </w:rPr>
        <w:t xml:space="preserve"> </w:t>
      </w:r>
      <w:r w:rsidR="00C800C8">
        <w:rPr>
          <w:rFonts w:ascii="Arial" w:eastAsia="Calibri" w:hAnsi="Arial" w:cs="Arial"/>
          <w:sz w:val="24"/>
          <w:szCs w:val="24"/>
        </w:rPr>
        <w:t>migrating from</w:t>
      </w:r>
      <w:r w:rsidRPr="00283F50">
        <w:rPr>
          <w:rFonts w:ascii="Arial" w:eastAsia="Calibri" w:hAnsi="Arial" w:cs="Arial"/>
          <w:sz w:val="24"/>
          <w:szCs w:val="24"/>
        </w:rPr>
        <w:t xml:space="preserve"> existing Rice card</w:t>
      </w:r>
      <w:r w:rsidR="00C800C8">
        <w:rPr>
          <w:rFonts w:ascii="Arial" w:eastAsia="Calibri" w:hAnsi="Arial" w:cs="Arial"/>
          <w:sz w:val="24"/>
          <w:szCs w:val="24"/>
        </w:rPr>
        <w:t xml:space="preserve"> or a new member to the rice card database</w:t>
      </w:r>
      <w:r w:rsidRPr="00283F50">
        <w:rPr>
          <w:rFonts w:ascii="Arial" w:eastAsia="Calibri" w:hAnsi="Arial" w:cs="Arial"/>
          <w:sz w:val="24"/>
          <w:szCs w:val="24"/>
        </w:rPr>
        <w:t>.</w:t>
      </w:r>
    </w:p>
    <w:p w14:paraId="4B1F880E" w14:textId="77777777" w:rsidR="009D1BBE" w:rsidRDefault="009D1BBE" w:rsidP="00B023FE">
      <w:pPr>
        <w:rPr>
          <w:rFonts w:ascii="Arial" w:hAnsi="Arial" w:cs="Arial"/>
          <w:sz w:val="24"/>
          <w:szCs w:val="24"/>
        </w:rPr>
      </w:pPr>
    </w:p>
    <w:p w14:paraId="503A4DE3" w14:textId="77777777" w:rsidR="007A6C36" w:rsidRDefault="007A6C36" w:rsidP="00B023FE">
      <w:pPr>
        <w:rPr>
          <w:rFonts w:ascii="Arial" w:hAnsi="Arial" w:cs="Arial"/>
          <w:sz w:val="24"/>
          <w:szCs w:val="24"/>
        </w:rPr>
      </w:pPr>
    </w:p>
    <w:p w14:paraId="14D1C18E" w14:textId="53BBE5EC" w:rsidR="00A765F9" w:rsidRPr="00AC0A14" w:rsidRDefault="007E513A" w:rsidP="00CD2A62">
      <w:pPr>
        <w:pStyle w:val="ListParagraph"/>
        <w:numPr>
          <w:ilvl w:val="0"/>
          <w:numId w:val="20"/>
        </w:numPr>
        <w:ind w:left="284" w:hanging="284"/>
        <w:jc w:val="both"/>
        <w:rPr>
          <w:rFonts w:ascii="Arial" w:eastAsia="Calibri" w:hAnsi="Arial" w:cs="Arial"/>
          <w:b/>
          <w:bCs/>
          <w:sz w:val="24"/>
          <w:szCs w:val="24"/>
        </w:rPr>
      </w:pPr>
      <w:r w:rsidRPr="00AC0A14">
        <w:rPr>
          <w:rFonts w:ascii="Arial" w:eastAsia="Calibri" w:hAnsi="Arial" w:cs="Arial"/>
          <w:b/>
          <w:bCs/>
          <w:sz w:val="24"/>
          <w:szCs w:val="24"/>
        </w:rPr>
        <w:t xml:space="preserve">Member Deletion from Rice Card: </w:t>
      </w:r>
    </w:p>
    <w:p w14:paraId="707AF73B" w14:textId="77777777" w:rsidR="00301E0C" w:rsidRPr="00283F50" w:rsidRDefault="00301E0C" w:rsidP="00F719F1">
      <w:pPr>
        <w:jc w:val="both"/>
        <w:rPr>
          <w:rFonts w:ascii="Arial" w:eastAsia="Calibri" w:hAnsi="Arial" w:cs="Arial"/>
          <w:sz w:val="24"/>
          <w:szCs w:val="24"/>
        </w:rPr>
      </w:pPr>
    </w:p>
    <w:p w14:paraId="019CD5CC" w14:textId="18BFE634" w:rsidR="007E513A" w:rsidRPr="00283F50" w:rsidRDefault="007E513A" w:rsidP="009D1BBE">
      <w:pPr>
        <w:spacing w:line="360" w:lineRule="auto"/>
        <w:ind w:firstLine="720"/>
        <w:jc w:val="both"/>
        <w:rPr>
          <w:rFonts w:ascii="Arial" w:hAnsi="Arial" w:cs="Arial"/>
          <w:b/>
          <w:bCs/>
          <w:sz w:val="24"/>
          <w:szCs w:val="24"/>
        </w:rPr>
      </w:pPr>
      <w:r w:rsidRPr="00283F50">
        <w:rPr>
          <w:rFonts w:ascii="Arial" w:eastAsia="Calibri" w:hAnsi="Arial" w:cs="Arial"/>
          <w:sz w:val="24"/>
          <w:szCs w:val="24"/>
        </w:rPr>
        <w:t xml:space="preserve">Member deletion from Rice card is considered only </w:t>
      </w:r>
      <w:r w:rsidRPr="007C7F2C">
        <w:rPr>
          <w:rFonts w:ascii="Arial" w:eastAsia="Calibri" w:hAnsi="Arial" w:cs="Arial"/>
          <w:sz w:val="24"/>
          <w:szCs w:val="24"/>
          <w:u w:val="single"/>
        </w:rPr>
        <w:t>in death cases.</w:t>
      </w:r>
    </w:p>
    <w:p w14:paraId="76BEFA1E" w14:textId="5ACFFE6A" w:rsidR="00301E0C" w:rsidRPr="00057842" w:rsidRDefault="007E513A" w:rsidP="00057842">
      <w:pPr>
        <w:pStyle w:val="ListParagraph"/>
        <w:numPr>
          <w:ilvl w:val="0"/>
          <w:numId w:val="34"/>
        </w:numPr>
        <w:jc w:val="both"/>
        <w:rPr>
          <w:rFonts w:ascii="Arial" w:eastAsia="Calibri" w:hAnsi="Arial" w:cs="Arial"/>
          <w:b/>
          <w:bCs/>
          <w:sz w:val="24"/>
          <w:szCs w:val="24"/>
        </w:rPr>
      </w:pPr>
      <w:r w:rsidRPr="00057842">
        <w:rPr>
          <w:rFonts w:ascii="Arial" w:eastAsia="Calibri" w:hAnsi="Arial" w:cs="Arial"/>
          <w:b/>
          <w:bCs/>
          <w:sz w:val="24"/>
          <w:szCs w:val="24"/>
        </w:rPr>
        <w:t xml:space="preserve">Surrender of Rice Card: </w:t>
      </w:r>
    </w:p>
    <w:p w14:paraId="46774A79" w14:textId="77777777" w:rsidR="00301E0C" w:rsidRPr="00283F50" w:rsidRDefault="00301E0C" w:rsidP="00F719F1">
      <w:pPr>
        <w:jc w:val="both"/>
        <w:rPr>
          <w:rFonts w:ascii="Arial" w:eastAsia="Calibri" w:hAnsi="Arial" w:cs="Arial"/>
          <w:sz w:val="24"/>
          <w:szCs w:val="24"/>
        </w:rPr>
      </w:pPr>
    </w:p>
    <w:p w14:paraId="019CD634" w14:textId="60F3ECC1" w:rsidR="007E513A" w:rsidRPr="00283F50" w:rsidRDefault="007E513A" w:rsidP="007C7F2C">
      <w:pPr>
        <w:ind w:firstLine="720"/>
        <w:jc w:val="both"/>
        <w:rPr>
          <w:rFonts w:ascii="Arial" w:hAnsi="Arial" w:cs="Arial"/>
          <w:b/>
          <w:bCs/>
          <w:sz w:val="24"/>
          <w:szCs w:val="24"/>
        </w:rPr>
      </w:pPr>
      <w:r w:rsidRPr="00283F50">
        <w:rPr>
          <w:rFonts w:ascii="Arial" w:eastAsia="Calibri" w:hAnsi="Arial" w:cs="Arial"/>
          <w:sz w:val="24"/>
          <w:szCs w:val="24"/>
        </w:rPr>
        <w:t>Surrender of Rice card is considered from the families who voluntarily surrender their rice cards</w:t>
      </w:r>
      <w:r w:rsidR="007C7F2C">
        <w:rPr>
          <w:rFonts w:ascii="Arial" w:eastAsia="Calibri" w:hAnsi="Arial" w:cs="Arial"/>
          <w:sz w:val="24"/>
          <w:szCs w:val="24"/>
        </w:rPr>
        <w:t>.</w:t>
      </w:r>
    </w:p>
    <w:p w14:paraId="38DAC41D" w14:textId="787E0736" w:rsidR="00403726" w:rsidRDefault="00403726" w:rsidP="00E11CC0">
      <w:pPr>
        <w:ind w:right="67"/>
        <w:jc w:val="both"/>
        <w:rPr>
          <w:rFonts w:ascii="Arial" w:hAnsi="Arial" w:cs="Arial"/>
          <w:sz w:val="24"/>
          <w:szCs w:val="24"/>
        </w:rPr>
      </w:pPr>
    </w:p>
    <w:p w14:paraId="15E79CD4" w14:textId="5210D68E" w:rsidR="00E11CC0" w:rsidRDefault="00E11CC0" w:rsidP="00E11CC0">
      <w:pPr>
        <w:ind w:right="67"/>
        <w:jc w:val="both"/>
        <w:rPr>
          <w:rFonts w:ascii="Arial" w:hAnsi="Arial" w:cs="Arial"/>
          <w:b/>
          <w:bCs/>
          <w:sz w:val="24"/>
          <w:szCs w:val="24"/>
        </w:rPr>
      </w:pPr>
      <w:r w:rsidRPr="00E11CC0">
        <w:rPr>
          <w:rFonts w:ascii="Arial" w:hAnsi="Arial" w:cs="Arial"/>
          <w:b/>
          <w:bCs/>
          <w:sz w:val="24"/>
          <w:szCs w:val="24"/>
        </w:rPr>
        <w:t>Options enable</w:t>
      </w:r>
      <w:r w:rsidR="002A45D6">
        <w:rPr>
          <w:rFonts w:ascii="Arial" w:hAnsi="Arial" w:cs="Arial"/>
          <w:b/>
          <w:bCs/>
          <w:sz w:val="24"/>
          <w:szCs w:val="24"/>
        </w:rPr>
        <w:t>d</w:t>
      </w:r>
      <w:r w:rsidRPr="00E11CC0">
        <w:rPr>
          <w:rFonts w:ascii="Arial" w:hAnsi="Arial" w:cs="Arial"/>
          <w:b/>
          <w:bCs/>
          <w:sz w:val="24"/>
          <w:szCs w:val="24"/>
        </w:rPr>
        <w:t xml:space="preserve"> in AEPDS app</w:t>
      </w:r>
      <w:r w:rsidR="002A45D6">
        <w:rPr>
          <w:rFonts w:ascii="Arial" w:hAnsi="Arial" w:cs="Arial"/>
          <w:b/>
          <w:bCs/>
          <w:sz w:val="24"/>
          <w:szCs w:val="24"/>
        </w:rPr>
        <w:t xml:space="preserve"> for volunteers</w:t>
      </w:r>
      <w:r w:rsidRPr="00E11CC0">
        <w:rPr>
          <w:rFonts w:ascii="Arial" w:hAnsi="Arial" w:cs="Arial"/>
          <w:b/>
          <w:bCs/>
          <w:sz w:val="24"/>
          <w:szCs w:val="24"/>
        </w:rPr>
        <w:t>:</w:t>
      </w:r>
    </w:p>
    <w:p w14:paraId="108D93CE" w14:textId="226C11BE" w:rsidR="00E11CC0" w:rsidRDefault="00E11CC0" w:rsidP="00E11CC0">
      <w:pPr>
        <w:ind w:right="67"/>
        <w:jc w:val="both"/>
        <w:rPr>
          <w:rFonts w:ascii="Arial" w:hAnsi="Arial" w:cs="Arial"/>
          <w:b/>
          <w:bCs/>
          <w:sz w:val="24"/>
          <w:szCs w:val="24"/>
        </w:rPr>
      </w:pPr>
    </w:p>
    <w:p w14:paraId="26F15993" w14:textId="182A7E56" w:rsidR="00E11CC0" w:rsidRDefault="00E11CC0" w:rsidP="00E11CC0">
      <w:pPr>
        <w:ind w:right="67" w:firstLine="720"/>
        <w:jc w:val="both"/>
        <w:rPr>
          <w:rFonts w:ascii="Arial" w:hAnsi="Arial" w:cs="Arial"/>
          <w:sz w:val="24"/>
          <w:szCs w:val="24"/>
        </w:rPr>
      </w:pPr>
      <w:r>
        <w:rPr>
          <w:rFonts w:ascii="Arial" w:hAnsi="Arial" w:cs="Arial"/>
          <w:sz w:val="24"/>
          <w:szCs w:val="24"/>
        </w:rPr>
        <w:t>The Government has developed an android based application AEPDS</w:t>
      </w:r>
      <w:r w:rsidR="002A45D6">
        <w:rPr>
          <w:rFonts w:ascii="Arial" w:hAnsi="Arial" w:cs="Arial"/>
          <w:sz w:val="24"/>
          <w:szCs w:val="24"/>
        </w:rPr>
        <w:t xml:space="preserve"> app</w:t>
      </w:r>
      <w:r>
        <w:rPr>
          <w:rFonts w:ascii="Arial" w:hAnsi="Arial" w:cs="Arial"/>
          <w:sz w:val="24"/>
          <w:szCs w:val="24"/>
        </w:rPr>
        <w:t xml:space="preserve"> to bring governance to the doorstep of the beneficiary options to the field functionaries. The logins have been provided to the volunteers in the app to deliver the services at the doorstep of the beneficiary. The following options has been enabled in the AEPDS app:</w:t>
      </w:r>
    </w:p>
    <w:p w14:paraId="3E8F9EF3" w14:textId="77777777" w:rsidR="009D1BBE" w:rsidRDefault="009D1BBE" w:rsidP="00E11CC0">
      <w:pPr>
        <w:ind w:right="67" w:firstLine="720"/>
        <w:jc w:val="both"/>
        <w:rPr>
          <w:rFonts w:ascii="Arial" w:hAnsi="Arial" w:cs="Arial"/>
          <w:sz w:val="24"/>
          <w:szCs w:val="24"/>
        </w:rPr>
      </w:pPr>
    </w:p>
    <w:p w14:paraId="4E1E6667" w14:textId="2BA65A3C" w:rsidR="00E11CC0" w:rsidRDefault="00E11CC0" w:rsidP="00E11CC0">
      <w:pPr>
        <w:pStyle w:val="ListParagraph"/>
        <w:numPr>
          <w:ilvl w:val="0"/>
          <w:numId w:val="42"/>
        </w:numPr>
        <w:ind w:right="67"/>
        <w:jc w:val="both"/>
        <w:rPr>
          <w:rFonts w:ascii="Arial" w:hAnsi="Arial" w:cs="Arial"/>
          <w:sz w:val="24"/>
          <w:szCs w:val="24"/>
        </w:rPr>
      </w:pPr>
      <w:r>
        <w:rPr>
          <w:rFonts w:ascii="Arial" w:hAnsi="Arial" w:cs="Arial"/>
          <w:sz w:val="24"/>
          <w:szCs w:val="24"/>
        </w:rPr>
        <w:t>e-KYC</w:t>
      </w:r>
    </w:p>
    <w:p w14:paraId="201DE41E" w14:textId="3CECADF3" w:rsidR="00E11CC0" w:rsidRDefault="00E11CC0" w:rsidP="00E11CC0">
      <w:pPr>
        <w:pStyle w:val="ListParagraph"/>
        <w:numPr>
          <w:ilvl w:val="0"/>
          <w:numId w:val="42"/>
        </w:numPr>
        <w:ind w:right="67"/>
        <w:jc w:val="both"/>
        <w:rPr>
          <w:rFonts w:ascii="Arial" w:hAnsi="Arial" w:cs="Arial"/>
          <w:sz w:val="24"/>
          <w:szCs w:val="24"/>
        </w:rPr>
      </w:pPr>
      <w:r>
        <w:rPr>
          <w:rFonts w:ascii="Arial" w:hAnsi="Arial" w:cs="Arial"/>
          <w:sz w:val="24"/>
          <w:szCs w:val="24"/>
        </w:rPr>
        <w:t>Issue Card</w:t>
      </w:r>
    </w:p>
    <w:p w14:paraId="656263D0" w14:textId="441B7501" w:rsidR="00E11CC0" w:rsidRDefault="00E11CC0" w:rsidP="00E11CC0">
      <w:pPr>
        <w:pStyle w:val="ListParagraph"/>
        <w:numPr>
          <w:ilvl w:val="0"/>
          <w:numId w:val="42"/>
        </w:numPr>
        <w:ind w:right="67"/>
        <w:jc w:val="both"/>
        <w:rPr>
          <w:rFonts w:ascii="Arial" w:hAnsi="Arial" w:cs="Arial"/>
          <w:sz w:val="24"/>
          <w:szCs w:val="24"/>
        </w:rPr>
      </w:pPr>
      <w:r>
        <w:rPr>
          <w:rFonts w:ascii="Arial" w:hAnsi="Arial" w:cs="Arial"/>
          <w:sz w:val="24"/>
          <w:szCs w:val="24"/>
        </w:rPr>
        <w:t>Child Declaration</w:t>
      </w:r>
    </w:p>
    <w:p w14:paraId="1EF8C60A" w14:textId="7BBD82EE" w:rsidR="00E11CC0" w:rsidRDefault="00E11CC0" w:rsidP="00E11CC0">
      <w:pPr>
        <w:pStyle w:val="ListParagraph"/>
        <w:numPr>
          <w:ilvl w:val="0"/>
          <w:numId w:val="42"/>
        </w:numPr>
        <w:ind w:right="67"/>
        <w:jc w:val="both"/>
        <w:rPr>
          <w:rFonts w:ascii="Arial" w:hAnsi="Arial" w:cs="Arial"/>
          <w:sz w:val="24"/>
          <w:szCs w:val="24"/>
        </w:rPr>
      </w:pPr>
      <w:r>
        <w:rPr>
          <w:rFonts w:ascii="Arial" w:hAnsi="Arial" w:cs="Arial"/>
          <w:sz w:val="24"/>
          <w:szCs w:val="24"/>
        </w:rPr>
        <w:t>Death Declaration</w:t>
      </w:r>
    </w:p>
    <w:p w14:paraId="7206EADB" w14:textId="61D443F8" w:rsidR="00E11CC0" w:rsidRDefault="00E11CC0" w:rsidP="00E11CC0">
      <w:pPr>
        <w:pStyle w:val="ListParagraph"/>
        <w:numPr>
          <w:ilvl w:val="0"/>
          <w:numId w:val="42"/>
        </w:numPr>
        <w:ind w:right="67"/>
        <w:jc w:val="both"/>
        <w:rPr>
          <w:rFonts w:ascii="Arial" w:hAnsi="Arial" w:cs="Arial"/>
          <w:sz w:val="24"/>
          <w:szCs w:val="24"/>
        </w:rPr>
      </w:pPr>
      <w:r>
        <w:rPr>
          <w:rFonts w:ascii="Arial" w:hAnsi="Arial" w:cs="Arial"/>
          <w:sz w:val="24"/>
          <w:szCs w:val="24"/>
        </w:rPr>
        <w:t>Migration Declaration</w:t>
      </w:r>
    </w:p>
    <w:p w14:paraId="66BA340C" w14:textId="5FB1F69A" w:rsidR="00E11CC0" w:rsidRDefault="00520EF8" w:rsidP="00520EF8">
      <w:pPr>
        <w:pStyle w:val="ListParagraph"/>
        <w:numPr>
          <w:ilvl w:val="0"/>
          <w:numId w:val="43"/>
        </w:numPr>
        <w:ind w:left="567" w:right="67" w:hanging="207"/>
        <w:jc w:val="both"/>
        <w:rPr>
          <w:rFonts w:ascii="Arial" w:hAnsi="Arial" w:cs="Arial"/>
          <w:b/>
          <w:bCs/>
          <w:sz w:val="24"/>
          <w:szCs w:val="24"/>
        </w:rPr>
      </w:pPr>
      <w:r w:rsidRPr="00520EF8">
        <w:rPr>
          <w:rFonts w:ascii="Arial" w:hAnsi="Arial" w:cs="Arial"/>
          <w:b/>
          <w:bCs/>
          <w:sz w:val="24"/>
          <w:szCs w:val="24"/>
        </w:rPr>
        <w:t>e-KYC:</w:t>
      </w:r>
    </w:p>
    <w:p w14:paraId="31B4E5D7" w14:textId="1898EB76" w:rsidR="00520EF8" w:rsidRPr="00520EF8" w:rsidRDefault="00520EF8" w:rsidP="00520EF8">
      <w:pPr>
        <w:pStyle w:val="ListParagraph"/>
        <w:ind w:left="0" w:right="67" w:firstLine="567"/>
        <w:jc w:val="both"/>
        <w:rPr>
          <w:rFonts w:ascii="Arial" w:hAnsi="Arial" w:cs="Arial"/>
          <w:sz w:val="24"/>
          <w:szCs w:val="24"/>
        </w:rPr>
      </w:pPr>
      <w:r>
        <w:rPr>
          <w:rFonts w:ascii="Arial" w:hAnsi="Arial" w:cs="Arial"/>
          <w:sz w:val="24"/>
          <w:szCs w:val="24"/>
        </w:rPr>
        <w:t>This option is enabled to get the e-KYC of the beneficiaries, either applied for a new rice card or for the existing members in the card. The detail</w:t>
      </w:r>
      <w:r w:rsidR="00D7086C">
        <w:rPr>
          <w:rFonts w:ascii="Arial" w:hAnsi="Arial" w:cs="Arial"/>
          <w:sz w:val="24"/>
          <w:szCs w:val="24"/>
        </w:rPr>
        <w:t>s of usage are</w:t>
      </w:r>
      <w:r>
        <w:rPr>
          <w:rFonts w:ascii="Arial" w:hAnsi="Arial" w:cs="Arial"/>
          <w:sz w:val="24"/>
          <w:szCs w:val="24"/>
        </w:rPr>
        <w:t xml:space="preserve"> given in the annexure.</w:t>
      </w:r>
    </w:p>
    <w:p w14:paraId="2F1E7588" w14:textId="77777777" w:rsidR="009D1BBE" w:rsidRDefault="009D1BBE" w:rsidP="00520EF8">
      <w:pPr>
        <w:ind w:right="67"/>
        <w:jc w:val="both"/>
        <w:rPr>
          <w:rFonts w:ascii="Arial" w:hAnsi="Arial" w:cs="Arial"/>
          <w:sz w:val="24"/>
          <w:szCs w:val="24"/>
        </w:rPr>
      </w:pPr>
    </w:p>
    <w:p w14:paraId="4CF54DBF" w14:textId="56AB21E1" w:rsidR="00520EF8" w:rsidRDefault="00520EF8" w:rsidP="00520EF8">
      <w:pPr>
        <w:pStyle w:val="ListParagraph"/>
        <w:numPr>
          <w:ilvl w:val="0"/>
          <w:numId w:val="43"/>
        </w:numPr>
        <w:ind w:left="567" w:right="67" w:hanging="207"/>
        <w:jc w:val="both"/>
        <w:rPr>
          <w:rFonts w:ascii="Arial" w:hAnsi="Arial" w:cs="Arial"/>
          <w:b/>
          <w:bCs/>
          <w:sz w:val="24"/>
          <w:szCs w:val="24"/>
        </w:rPr>
      </w:pPr>
      <w:r w:rsidRPr="00520EF8">
        <w:rPr>
          <w:rFonts w:ascii="Arial" w:hAnsi="Arial" w:cs="Arial"/>
          <w:b/>
          <w:bCs/>
          <w:sz w:val="24"/>
          <w:szCs w:val="24"/>
        </w:rPr>
        <w:t>Issue Card:</w:t>
      </w:r>
    </w:p>
    <w:p w14:paraId="323172DB" w14:textId="09EAD34C" w:rsidR="00520EF8" w:rsidRDefault="00520EF8" w:rsidP="00520EF8">
      <w:pPr>
        <w:pStyle w:val="ListParagraph"/>
        <w:ind w:left="0" w:right="67" w:firstLine="567"/>
        <w:jc w:val="both"/>
        <w:rPr>
          <w:rFonts w:ascii="Arial" w:hAnsi="Arial" w:cs="Arial"/>
          <w:sz w:val="24"/>
          <w:szCs w:val="24"/>
        </w:rPr>
      </w:pPr>
      <w:r>
        <w:rPr>
          <w:rFonts w:ascii="Arial" w:hAnsi="Arial" w:cs="Arial"/>
          <w:sz w:val="24"/>
          <w:szCs w:val="24"/>
        </w:rPr>
        <w:t>The issue card option is enabled to get the acknowledgement of the beneficiary, while issuing a new rice card.</w:t>
      </w:r>
      <w:r w:rsidR="00D7086C">
        <w:rPr>
          <w:rFonts w:ascii="Arial" w:hAnsi="Arial" w:cs="Arial"/>
          <w:sz w:val="24"/>
          <w:szCs w:val="24"/>
        </w:rPr>
        <w:t xml:space="preserve"> The details of usage are given in the annexure.</w:t>
      </w:r>
      <w:r w:rsidR="002A45D6">
        <w:rPr>
          <w:rFonts w:ascii="Arial" w:hAnsi="Arial" w:cs="Arial"/>
          <w:sz w:val="24"/>
          <w:szCs w:val="24"/>
        </w:rPr>
        <w:t xml:space="preserve"> </w:t>
      </w:r>
      <w:proofErr w:type="gramStart"/>
      <w:r w:rsidR="002A45D6">
        <w:rPr>
          <w:rFonts w:ascii="Arial" w:hAnsi="Arial" w:cs="Arial"/>
          <w:sz w:val="24"/>
          <w:szCs w:val="24"/>
        </w:rPr>
        <w:t>e-ACK</w:t>
      </w:r>
      <w:proofErr w:type="gramEnd"/>
      <w:r w:rsidR="002A45D6">
        <w:rPr>
          <w:rFonts w:ascii="Arial" w:hAnsi="Arial" w:cs="Arial"/>
          <w:sz w:val="24"/>
          <w:szCs w:val="24"/>
        </w:rPr>
        <w:t xml:space="preserve"> of newly issued card is possible in this option, but not in e-KYC option.</w:t>
      </w:r>
    </w:p>
    <w:p w14:paraId="79BF2ECF" w14:textId="77777777" w:rsidR="009D1BBE" w:rsidRDefault="009D1BBE" w:rsidP="00520EF8">
      <w:pPr>
        <w:pStyle w:val="ListParagraph"/>
        <w:ind w:left="0" w:right="67" w:firstLine="567"/>
        <w:jc w:val="both"/>
        <w:rPr>
          <w:rFonts w:ascii="Arial" w:hAnsi="Arial" w:cs="Arial"/>
          <w:sz w:val="24"/>
          <w:szCs w:val="24"/>
        </w:rPr>
      </w:pPr>
    </w:p>
    <w:p w14:paraId="5ED88678" w14:textId="7C10205A" w:rsidR="00D7086C" w:rsidRDefault="00D7086C" w:rsidP="00D7086C">
      <w:pPr>
        <w:pStyle w:val="ListParagraph"/>
        <w:numPr>
          <w:ilvl w:val="0"/>
          <w:numId w:val="43"/>
        </w:numPr>
        <w:ind w:left="567" w:right="67" w:hanging="207"/>
        <w:jc w:val="both"/>
        <w:rPr>
          <w:rFonts w:ascii="Arial" w:hAnsi="Arial" w:cs="Arial"/>
          <w:b/>
          <w:bCs/>
          <w:sz w:val="24"/>
          <w:szCs w:val="24"/>
        </w:rPr>
      </w:pPr>
      <w:r w:rsidRPr="00D7086C">
        <w:rPr>
          <w:rFonts w:ascii="Arial" w:hAnsi="Arial" w:cs="Arial"/>
          <w:b/>
          <w:bCs/>
          <w:sz w:val="24"/>
          <w:szCs w:val="24"/>
        </w:rPr>
        <w:t>Child Declaration</w:t>
      </w:r>
    </w:p>
    <w:p w14:paraId="3B681046" w14:textId="0A58440A" w:rsidR="00D7086C" w:rsidRDefault="00D7086C" w:rsidP="00D7086C">
      <w:pPr>
        <w:ind w:right="67" w:firstLine="567"/>
        <w:jc w:val="both"/>
        <w:rPr>
          <w:rFonts w:ascii="Arial" w:hAnsi="Arial" w:cs="Arial"/>
          <w:sz w:val="24"/>
          <w:szCs w:val="24"/>
        </w:rPr>
      </w:pPr>
      <w:r>
        <w:rPr>
          <w:rFonts w:ascii="Arial" w:hAnsi="Arial" w:cs="Arial"/>
          <w:sz w:val="24"/>
          <w:szCs w:val="24"/>
        </w:rPr>
        <w:t>Child declaration is enabled to declare the members with below 5 years of age in the rice card by taking eKYC of the adult member in the card. The details of usage are given in the annexure.</w:t>
      </w:r>
      <w:r w:rsidR="008B35E3">
        <w:rPr>
          <w:rFonts w:ascii="Arial" w:hAnsi="Arial" w:cs="Arial"/>
          <w:sz w:val="24"/>
          <w:szCs w:val="24"/>
        </w:rPr>
        <w:t xml:space="preserve"> This option was enabled for updation of e-KYC of children below 5 years as all members e-KYC is mandatory for enabling data entry in </w:t>
      </w:r>
      <w:r w:rsidR="008B30D4">
        <w:rPr>
          <w:rFonts w:ascii="Arial" w:hAnsi="Arial" w:cs="Arial"/>
          <w:sz w:val="24"/>
          <w:szCs w:val="24"/>
        </w:rPr>
        <w:t>DA/WES</w:t>
      </w:r>
      <w:r w:rsidR="008B35E3">
        <w:rPr>
          <w:rFonts w:ascii="Arial" w:hAnsi="Arial" w:cs="Arial"/>
          <w:sz w:val="24"/>
          <w:szCs w:val="24"/>
        </w:rPr>
        <w:t xml:space="preserve"> login and to get </w:t>
      </w:r>
      <w:r w:rsidR="008B30D4">
        <w:rPr>
          <w:rFonts w:ascii="Arial" w:hAnsi="Arial" w:cs="Arial"/>
          <w:sz w:val="24"/>
          <w:szCs w:val="24"/>
        </w:rPr>
        <w:t xml:space="preserve">rice card mutation </w:t>
      </w:r>
      <w:r w:rsidR="008B35E3">
        <w:rPr>
          <w:rFonts w:ascii="Arial" w:hAnsi="Arial" w:cs="Arial"/>
          <w:sz w:val="24"/>
          <w:szCs w:val="24"/>
        </w:rPr>
        <w:t>services for the existing card</w:t>
      </w:r>
      <w:r w:rsidR="008B30D4">
        <w:rPr>
          <w:rFonts w:ascii="Arial" w:hAnsi="Arial" w:cs="Arial"/>
          <w:sz w:val="24"/>
          <w:szCs w:val="24"/>
        </w:rPr>
        <w:t>s</w:t>
      </w:r>
      <w:r w:rsidR="008B35E3">
        <w:rPr>
          <w:rFonts w:ascii="Arial" w:hAnsi="Arial" w:cs="Arial"/>
          <w:sz w:val="24"/>
          <w:szCs w:val="24"/>
        </w:rPr>
        <w:t>.</w:t>
      </w:r>
    </w:p>
    <w:p w14:paraId="41203538" w14:textId="5FBD00DA" w:rsidR="00D7086C" w:rsidRDefault="00D7086C" w:rsidP="00D7086C">
      <w:pPr>
        <w:ind w:right="67" w:firstLine="567"/>
        <w:jc w:val="both"/>
        <w:rPr>
          <w:rFonts w:ascii="Arial" w:hAnsi="Arial" w:cs="Arial"/>
          <w:sz w:val="24"/>
          <w:szCs w:val="24"/>
        </w:rPr>
      </w:pPr>
    </w:p>
    <w:p w14:paraId="714D1558" w14:textId="27D83D43" w:rsidR="00D7086C" w:rsidRDefault="00D7086C" w:rsidP="00D7086C">
      <w:pPr>
        <w:pStyle w:val="ListParagraph"/>
        <w:numPr>
          <w:ilvl w:val="0"/>
          <w:numId w:val="43"/>
        </w:numPr>
        <w:ind w:left="567" w:right="67" w:hanging="207"/>
        <w:jc w:val="both"/>
        <w:rPr>
          <w:rFonts w:ascii="Arial" w:hAnsi="Arial" w:cs="Arial"/>
          <w:b/>
          <w:bCs/>
          <w:sz w:val="24"/>
          <w:szCs w:val="24"/>
        </w:rPr>
      </w:pPr>
      <w:r>
        <w:rPr>
          <w:rFonts w:ascii="Arial" w:hAnsi="Arial" w:cs="Arial"/>
          <w:b/>
          <w:bCs/>
          <w:sz w:val="24"/>
          <w:szCs w:val="24"/>
        </w:rPr>
        <w:t>Death</w:t>
      </w:r>
      <w:r w:rsidRPr="00D7086C">
        <w:rPr>
          <w:rFonts w:ascii="Arial" w:hAnsi="Arial" w:cs="Arial"/>
          <w:b/>
          <w:bCs/>
          <w:sz w:val="24"/>
          <w:szCs w:val="24"/>
        </w:rPr>
        <w:t xml:space="preserve"> Declaration</w:t>
      </w:r>
    </w:p>
    <w:p w14:paraId="5CEEB710" w14:textId="58537B6F" w:rsidR="00D7086C" w:rsidRDefault="008B30D4" w:rsidP="00D7086C">
      <w:pPr>
        <w:ind w:right="67" w:firstLine="567"/>
        <w:jc w:val="both"/>
        <w:rPr>
          <w:rFonts w:ascii="Arial" w:hAnsi="Arial" w:cs="Arial"/>
          <w:sz w:val="24"/>
          <w:szCs w:val="24"/>
        </w:rPr>
      </w:pPr>
      <w:r>
        <w:rPr>
          <w:rFonts w:ascii="Arial" w:hAnsi="Arial" w:cs="Arial"/>
          <w:sz w:val="24"/>
          <w:szCs w:val="24"/>
        </w:rPr>
        <w:t>D</w:t>
      </w:r>
      <w:r w:rsidR="00D7086C">
        <w:rPr>
          <w:rFonts w:ascii="Arial" w:hAnsi="Arial" w:cs="Arial"/>
          <w:sz w:val="24"/>
          <w:szCs w:val="24"/>
        </w:rPr>
        <w:t>eath declaration is enabled to declare the dead members in the rice card by taking eKYC of the adult member in the card. The details of usage are given in the annexure.</w:t>
      </w:r>
      <w:r>
        <w:rPr>
          <w:rFonts w:ascii="Arial" w:hAnsi="Arial" w:cs="Arial"/>
          <w:sz w:val="24"/>
          <w:szCs w:val="24"/>
        </w:rPr>
        <w:t xml:space="preserve"> This option was enabled due to all members e-KYC is mandatory for allowing application entry in DA/WES logins to get rice card mutation services for the existing cards. </w:t>
      </w:r>
    </w:p>
    <w:p w14:paraId="70D688DA" w14:textId="77777777" w:rsidR="00D7086C" w:rsidRPr="00D7086C" w:rsidRDefault="00D7086C" w:rsidP="00D7086C">
      <w:pPr>
        <w:ind w:right="67" w:firstLine="567"/>
        <w:jc w:val="both"/>
        <w:rPr>
          <w:rFonts w:ascii="Arial" w:hAnsi="Arial" w:cs="Arial"/>
          <w:sz w:val="24"/>
          <w:szCs w:val="24"/>
        </w:rPr>
      </w:pPr>
    </w:p>
    <w:p w14:paraId="0A64B012" w14:textId="5A276DFC" w:rsidR="00C8591A" w:rsidRDefault="00C8591A" w:rsidP="00C8591A">
      <w:pPr>
        <w:pStyle w:val="ListParagraph"/>
        <w:numPr>
          <w:ilvl w:val="0"/>
          <w:numId w:val="43"/>
        </w:numPr>
        <w:ind w:left="567" w:right="67" w:hanging="207"/>
        <w:jc w:val="both"/>
        <w:rPr>
          <w:rFonts w:ascii="Arial" w:hAnsi="Arial" w:cs="Arial"/>
          <w:b/>
          <w:bCs/>
          <w:sz w:val="24"/>
          <w:szCs w:val="24"/>
        </w:rPr>
      </w:pPr>
      <w:r>
        <w:rPr>
          <w:rFonts w:ascii="Arial" w:hAnsi="Arial" w:cs="Arial"/>
          <w:b/>
          <w:bCs/>
          <w:sz w:val="24"/>
          <w:szCs w:val="24"/>
        </w:rPr>
        <w:t>Migrant</w:t>
      </w:r>
      <w:r w:rsidRPr="00D7086C">
        <w:rPr>
          <w:rFonts w:ascii="Arial" w:hAnsi="Arial" w:cs="Arial"/>
          <w:b/>
          <w:bCs/>
          <w:sz w:val="24"/>
          <w:szCs w:val="24"/>
        </w:rPr>
        <w:t xml:space="preserve"> Declaration</w:t>
      </w:r>
    </w:p>
    <w:p w14:paraId="3D6E018A" w14:textId="1F808D69" w:rsidR="00B2207E" w:rsidRDefault="00C8591A" w:rsidP="00B2207E">
      <w:pPr>
        <w:ind w:right="67" w:firstLine="567"/>
        <w:jc w:val="both"/>
        <w:rPr>
          <w:rFonts w:ascii="Arial" w:hAnsi="Arial" w:cs="Arial"/>
          <w:sz w:val="24"/>
          <w:szCs w:val="24"/>
        </w:rPr>
      </w:pPr>
      <w:r>
        <w:rPr>
          <w:rFonts w:ascii="Arial" w:hAnsi="Arial" w:cs="Arial"/>
          <w:sz w:val="24"/>
          <w:szCs w:val="24"/>
        </w:rPr>
        <w:t>Migrant declaration is enabled to declare the eligible members migrated to other State/ Country for livelihood in the rice card by taking eKYC of the adult member in the card. The details of usage are given in the annexure.</w:t>
      </w:r>
      <w:r w:rsidR="00B2207E" w:rsidRPr="00B2207E">
        <w:rPr>
          <w:rFonts w:ascii="Arial" w:hAnsi="Arial" w:cs="Arial"/>
          <w:sz w:val="24"/>
          <w:szCs w:val="24"/>
        </w:rPr>
        <w:t xml:space="preserve"> </w:t>
      </w:r>
      <w:r w:rsidR="00B2207E">
        <w:rPr>
          <w:rFonts w:ascii="Arial" w:hAnsi="Arial" w:cs="Arial"/>
          <w:sz w:val="24"/>
          <w:szCs w:val="24"/>
        </w:rPr>
        <w:t xml:space="preserve">This option was enabled due to all members e-KYC is mandatory for allowing application entry in DA/WES logins to get rice card mutation services for the existing cards. </w:t>
      </w:r>
    </w:p>
    <w:p w14:paraId="2E16834F" w14:textId="77777777" w:rsidR="00520EF8" w:rsidRDefault="00520EF8" w:rsidP="00520EF8">
      <w:pPr>
        <w:ind w:right="67"/>
        <w:jc w:val="both"/>
        <w:rPr>
          <w:rFonts w:ascii="Arial" w:hAnsi="Arial" w:cs="Arial"/>
          <w:sz w:val="24"/>
          <w:szCs w:val="24"/>
        </w:rPr>
      </w:pPr>
    </w:p>
    <w:p w14:paraId="7C90A351" w14:textId="77777777" w:rsidR="00C705C4" w:rsidRDefault="00C705C4" w:rsidP="00520EF8">
      <w:pPr>
        <w:ind w:right="67"/>
        <w:jc w:val="both"/>
        <w:rPr>
          <w:rFonts w:ascii="Arial" w:hAnsi="Arial" w:cs="Arial"/>
          <w:sz w:val="24"/>
          <w:szCs w:val="24"/>
        </w:rPr>
      </w:pPr>
    </w:p>
    <w:p w14:paraId="53D654EF" w14:textId="77777777" w:rsidR="00C705C4" w:rsidRPr="00520EF8" w:rsidRDefault="00C705C4" w:rsidP="00520EF8">
      <w:pPr>
        <w:ind w:right="67"/>
        <w:jc w:val="both"/>
        <w:rPr>
          <w:rFonts w:ascii="Arial" w:hAnsi="Arial" w:cs="Arial"/>
          <w:sz w:val="24"/>
          <w:szCs w:val="24"/>
        </w:rPr>
      </w:pPr>
    </w:p>
    <w:p w14:paraId="67CAE9FF" w14:textId="2CB503DA" w:rsidR="007A6C36" w:rsidRDefault="007A6C36" w:rsidP="00AF144B">
      <w:pPr>
        <w:ind w:right="67"/>
        <w:jc w:val="both"/>
        <w:rPr>
          <w:rFonts w:ascii="Arial" w:hAnsi="Arial" w:cs="Arial"/>
          <w:b/>
          <w:bCs/>
          <w:color w:val="000000"/>
          <w:sz w:val="24"/>
          <w:szCs w:val="24"/>
          <w:lang w:bidi="te-IN"/>
        </w:rPr>
      </w:pPr>
      <w:r w:rsidRPr="007A6C36">
        <w:rPr>
          <w:rFonts w:ascii="Arial" w:hAnsi="Arial" w:cs="Arial"/>
          <w:b/>
          <w:bCs/>
          <w:color w:val="000000"/>
          <w:sz w:val="24"/>
          <w:szCs w:val="24"/>
          <w:lang w:bidi="te-IN"/>
        </w:rPr>
        <w:lastRenderedPageBreak/>
        <w:t>Correction of Wrong Aadhar Seeding</w:t>
      </w:r>
      <w:r>
        <w:rPr>
          <w:rFonts w:ascii="Arial" w:hAnsi="Arial" w:cs="Arial"/>
          <w:b/>
          <w:bCs/>
          <w:color w:val="000000"/>
          <w:sz w:val="24"/>
          <w:szCs w:val="24"/>
          <w:lang w:bidi="te-IN"/>
        </w:rPr>
        <w:t>:</w:t>
      </w:r>
    </w:p>
    <w:p w14:paraId="01B90DD7" w14:textId="5193A6DC" w:rsidR="007A6C36" w:rsidRPr="00C705C4" w:rsidRDefault="007A6C36" w:rsidP="007A6C36">
      <w:pPr>
        <w:pStyle w:val="ListParagraph"/>
        <w:numPr>
          <w:ilvl w:val="0"/>
          <w:numId w:val="50"/>
        </w:numPr>
        <w:rPr>
          <w:rFonts w:ascii="Arial" w:hAnsi="Arial" w:cs="Arial"/>
          <w:color w:val="000000"/>
          <w:sz w:val="24"/>
          <w:szCs w:val="24"/>
          <w:lang w:bidi="te-IN"/>
        </w:rPr>
      </w:pPr>
      <w:r w:rsidRPr="00C705C4">
        <w:rPr>
          <w:rFonts w:ascii="Arial" w:hAnsi="Arial" w:cs="Arial"/>
          <w:color w:val="000000"/>
          <w:sz w:val="24"/>
          <w:szCs w:val="24"/>
          <w:lang w:bidi="te-IN"/>
        </w:rPr>
        <w:t>Single member card not allowed for this service.</w:t>
      </w:r>
    </w:p>
    <w:p w14:paraId="3354AAB0" w14:textId="114F3C25" w:rsidR="007A6C36" w:rsidRPr="00C705C4" w:rsidRDefault="007A6C36" w:rsidP="007A6C36">
      <w:pPr>
        <w:pStyle w:val="ListParagraph"/>
        <w:numPr>
          <w:ilvl w:val="0"/>
          <w:numId w:val="50"/>
        </w:numPr>
        <w:rPr>
          <w:rFonts w:ascii="Arial" w:hAnsi="Arial" w:cs="Arial"/>
          <w:color w:val="000000"/>
          <w:sz w:val="24"/>
          <w:szCs w:val="24"/>
          <w:lang w:bidi="te-IN"/>
        </w:rPr>
      </w:pPr>
      <w:r w:rsidRPr="00C705C4">
        <w:rPr>
          <w:rFonts w:ascii="Arial" w:hAnsi="Arial" w:cs="Arial"/>
          <w:color w:val="000000"/>
          <w:sz w:val="24"/>
          <w:szCs w:val="24"/>
          <w:lang w:bidi="te-IN"/>
        </w:rPr>
        <w:t xml:space="preserve">Only eKYC not done members are allowed to apply for correction. DA should enter the rice card number in which aadhaar has to be seeded correctly. </w:t>
      </w:r>
    </w:p>
    <w:p w14:paraId="5224FF43" w14:textId="390BFE62" w:rsidR="007A6C36" w:rsidRPr="00C705C4" w:rsidRDefault="007A6C36" w:rsidP="007A6C36">
      <w:pPr>
        <w:pStyle w:val="ListParagraph"/>
        <w:numPr>
          <w:ilvl w:val="0"/>
          <w:numId w:val="50"/>
        </w:numPr>
        <w:rPr>
          <w:rFonts w:ascii="Arial" w:hAnsi="Arial" w:cs="Arial"/>
          <w:color w:val="000000"/>
          <w:sz w:val="24"/>
          <w:szCs w:val="24"/>
          <w:lang w:bidi="te-IN"/>
        </w:rPr>
      </w:pPr>
      <w:r w:rsidRPr="00C705C4">
        <w:rPr>
          <w:rFonts w:ascii="Arial" w:hAnsi="Arial" w:cs="Arial"/>
          <w:color w:val="000000"/>
          <w:sz w:val="24"/>
          <w:szCs w:val="24"/>
          <w:lang w:bidi="te-IN"/>
        </w:rPr>
        <w:t>If any member in the rice card is selected through checkbox, we are allowing to enter any aadhaar either existing or not existing in Rice card database.</w:t>
      </w:r>
    </w:p>
    <w:p w14:paraId="706193F4" w14:textId="552D1FD7" w:rsidR="007A6C36" w:rsidRPr="00C705C4" w:rsidRDefault="007A6C36" w:rsidP="007A6C36">
      <w:pPr>
        <w:pStyle w:val="ListParagraph"/>
        <w:numPr>
          <w:ilvl w:val="0"/>
          <w:numId w:val="50"/>
        </w:numPr>
        <w:rPr>
          <w:rFonts w:ascii="Arial" w:hAnsi="Arial" w:cs="Arial"/>
          <w:color w:val="000000"/>
          <w:sz w:val="24"/>
          <w:szCs w:val="24"/>
          <w:lang w:bidi="te-IN"/>
        </w:rPr>
      </w:pPr>
      <w:r w:rsidRPr="00C705C4">
        <w:rPr>
          <w:rFonts w:ascii="Arial" w:hAnsi="Arial" w:cs="Arial"/>
          <w:color w:val="000000"/>
          <w:sz w:val="24"/>
          <w:szCs w:val="24"/>
          <w:lang w:bidi="te-IN"/>
        </w:rPr>
        <w:t>If check box not selected, not allowing the aadhaar which are not existing in Rice card database.</w:t>
      </w:r>
    </w:p>
    <w:p w14:paraId="6A75DB4B" w14:textId="1E8CC422" w:rsidR="007A6C36" w:rsidRPr="00C705C4" w:rsidRDefault="007A6C36" w:rsidP="007A6C36">
      <w:pPr>
        <w:pStyle w:val="ListParagraph"/>
        <w:numPr>
          <w:ilvl w:val="0"/>
          <w:numId w:val="50"/>
        </w:numPr>
        <w:rPr>
          <w:rFonts w:ascii="Arial" w:hAnsi="Arial" w:cs="Arial"/>
          <w:color w:val="000000"/>
          <w:sz w:val="24"/>
          <w:szCs w:val="24"/>
          <w:lang w:bidi="te-IN"/>
        </w:rPr>
      </w:pPr>
      <w:r w:rsidRPr="00C705C4">
        <w:rPr>
          <w:rFonts w:ascii="Arial" w:hAnsi="Arial" w:cs="Arial"/>
          <w:color w:val="000000"/>
          <w:sz w:val="24"/>
          <w:szCs w:val="24"/>
          <w:lang w:bidi="te-IN"/>
        </w:rPr>
        <w:t>In this service we are allowing only one member to correct at one time.</w:t>
      </w:r>
    </w:p>
    <w:p w14:paraId="69BDAD7A" w14:textId="466ABC90" w:rsidR="007A6C36" w:rsidRPr="00C705C4" w:rsidRDefault="007A6C36" w:rsidP="007A6C36">
      <w:pPr>
        <w:ind w:right="67"/>
        <w:jc w:val="both"/>
        <w:rPr>
          <w:rFonts w:ascii="Arial" w:hAnsi="Arial" w:cs="Arial"/>
          <w:sz w:val="24"/>
          <w:szCs w:val="24"/>
          <w:u w:val="single"/>
        </w:rPr>
      </w:pPr>
      <w:r w:rsidRPr="00C705C4">
        <w:rPr>
          <w:rFonts w:ascii="Arial" w:hAnsi="Arial" w:cs="Arial"/>
          <w:b/>
          <w:bCs/>
          <w:sz w:val="24"/>
          <w:szCs w:val="24"/>
          <w:lang w:bidi="te-IN"/>
        </w:rPr>
        <w:t>Note:</w:t>
      </w:r>
      <w:r w:rsidRPr="00C705C4">
        <w:rPr>
          <w:rFonts w:ascii="Arial" w:hAnsi="Arial" w:cs="Arial"/>
          <w:sz w:val="24"/>
          <w:szCs w:val="24"/>
          <w:lang w:bidi="te-IN"/>
        </w:rPr>
        <w:t xml:space="preserve"> Any member of the family should do eKYC along with member seeding into rice card through aadhaar correction.</w:t>
      </w:r>
    </w:p>
    <w:p w14:paraId="11B965EB" w14:textId="77777777" w:rsidR="007A6C36" w:rsidRDefault="007A6C36" w:rsidP="00AF144B">
      <w:pPr>
        <w:ind w:right="67"/>
        <w:jc w:val="both"/>
        <w:rPr>
          <w:rFonts w:ascii="Arial" w:hAnsi="Arial" w:cs="Arial"/>
          <w:b/>
          <w:bCs/>
          <w:sz w:val="24"/>
          <w:szCs w:val="24"/>
          <w:u w:val="single"/>
        </w:rPr>
      </w:pPr>
      <w:bookmarkStart w:id="0" w:name="_GoBack"/>
      <w:bookmarkEnd w:id="0"/>
    </w:p>
    <w:p w14:paraId="47022AD3" w14:textId="57D0ED8E" w:rsidR="00AF144B" w:rsidRDefault="007F1240" w:rsidP="00AF144B">
      <w:pPr>
        <w:ind w:right="67"/>
        <w:jc w:val="both"/>
        <w:rPr>
          <w:rFonts w:ascii="Arial" w:hAnsi="Arial" w:cs="Arial"/>
          <w:b/>
          <w:bCs/>
          <w:sz w:val="24"/>
          <w:szCs w:val="24"/>
          <w:u w:val="single"/>
        </w:rPr>
      </w:pPr>
      <w:r w:rsidRPr="00DE4C66">
        <w:rPr>
          <w:rFonts w:ascii="Arial" w:hAnsi="Arial" w:cs="Arial"/>
          <w:b/>
          <w:bCs/>
          <w:sz w:val="24"/>
          <w:szCs w:val="24"/>
          <w:u w:val="single"/>
        </w:rPr>
        <w:t>Delegation of Powers to VROs:</w:t>
      </w:r>
    </w:p>
    <w:p w14:paraId="6414182A" w14:textId="77777777" w:rsidR="00DE4C66" w:rsidRPr="00DE4C66" w:rsidRDefault="00DE4C66" w:rsidP="00AF144B">
      <w:pPr>
        <w:ind w:right="67"/>
        <w:jc w:val="both"/>
        <w:rPr>
          <w:rFonts w:ascii="Arial" w:hAnsi="Arial" w:cs="Arial"/>
          <w:b/>
          <w:bCs/>
          <w:sz w:val="24"/>
          <w:szCs w:val="24"/>
          <w:u w:val="single"/>
        </w:rPr>
      </w:pPr>
    </w:p>
    <w:p w14:paraId="2F652CAA" w14:textId="0D965673" w:rsidR="007F1240" w:rsidRPr="00283F50" w:rsidRDefault="00B71E55" w:rsidP="007F1240">
      <w:pPr>
        <w:ind w:right="67" w:firstLine="580"/>
        <w:jc w:val="both"/>
        <w:rPr>
          <w:rFonts w:ascii="Arial" w:hAnsi="Arial" w:cs="Arial"/>
          <w:sz w:val="24"/>
          <w:szCs w:val="24"/>
        </w:rPr>
      </w:pPr>
      <w:r>
        <w:rPr>
          <w:rFonts w:ascii="Arial" w:hAnsi="Arial" w:cs="Arial"/>
          <w:sz w:val="24"/>
          <w:szCs w:val="24"/>
        </w:rPr>
        <w:t>After</w:t>
      </w:r>
      <w:r w:rsidR="007F1240" w:rsidRPr="00283F50">
        <w:rPr>
          <w:rFonts w:ascii="Arial" w:hAnsi="Arial" w:cs="Arial"/>
          <w:sz w:val="24"/>
          <w:szCs w:val="24"/>
        </w:rPr>
        <w:t xml:space="preserve"> establishment of Village/Ward Secretariats, the V.R.Os are looking after the functions of Civil Supplies Department along with Revenue matters except in Vijayawada, Visakhapatnam</w:t>
      </w:r>
      <w:r>
        <w:rPr>
          <w:rFonts w:ascii="Arial" w:hAnsi="Arial" w:cs="Arial"/>
          <w:sz w:val="24"/>
          <w:szCs w:val="24"/>
        </w:rPr>
        <w:t xml:space="preserve">, </w:t>
      </w:r>
      <w:r w:rsidR="009D1BBE">
        <w:rPr>
          <w:rFonts w:ascii="Arial" w:hAnsi="Arial" w:cs="Arial"/>
          <w:sz w:val="24"/>
          <w:szCs w:val="24"/>
        </w:rPr>
        <w:t>Kurnool</w:t>
      </w:r>
      <w:r w:rsidR="007F1240" w:rsidRPr="00283F50">
        <w:rPr>
          <w:rFonts w:ascii="Arial" w:hAnsi="Arial" w:cs="Arial"/>
          <w:sz w:val="24"/>
          <w:szCs w:val="24"/>
        </w:rPr>
        <w:t xml:space="preserve"> and Tirupathi urban. </w:t>
      </w:r>
    </w:p>
    <w:p w14:paraId="56D91FBE" w14:textId="77777777" w:rsidR="007F1240" w:rsidRPr="00283F50" w:rsidRDefault="007F1240" w:rsidP="00F719F1">
      <w:pPr>
        <w:ind w:right="67" w:firstLine="580"/>
        <w:jc w:val="both"/>
        <w:rPr>
          <w:rFonts w:ascii="Arial" w:hAnsi="Arial" w:cs="Arial"/>
          <w:sz w:val="24"/>
          <w:szCs w:val="24"/>
        </w:rPr>
      </w:pPr>
    </w:p>
    <w:p w14:paraId="3C49D0A1" w14:textId="568203A4" w:rsidR="007F1240" w:rsidRPr="00283F50" w:rsidRDefault="007C7F2C" w:rsidP="0063435C">
      <w:pPr>
        <w:ind w:right="67"/>
        <w:jc w:val="both"/>
        <w:rPr>
          <w:rFonts w:ascii="Arial" w:hAnsi="Arial" w:cs="Arial"/>
          <w:b/>
          <w:bCs/>
          <w:sz w:val="24"/>
          <w:szCs w:val="24"/>
        </w:rPr>
      </w:pPr>
      <w:r>
        <w:rPr>
          <w:rFonts w:ascii="Arial" w:hAnsi="Arial" w:cs="Arial"/>
          <w:b/>
          <w:bCs/>
          <w:sz w:val="24"/>
          <w:szCs w:val="24"/>
        </w:rPr>
        <w:t>Role</w:t>
      </w:r>
      <w:r w:rsidR="007F1240" w:rsidRPr="00283F50">
        <w:rPr>
          <w:rFonts w:ascii="Arial" w:hAnsi="Arial" w:cs="Arial"/>
          <w:b/>
          <w:bCs/>
          <w:sz w:val="24"/>
          <w:szCs w:val="24"/>
        </w:rPr>
        <w:t xml:space="preserve"> o</w:t>
      </w:r>
      <w:r w:rsidR="0063435C">
        <w:rPr>
          <w:rFonts w:ascii="Arial" w:hAnsi="Arial" w:cs="Arial"/>
          <w:b/>
          <w:bCs/>
          <w:sz w:val="24"/>
          <w:szCs w:val="24"/>
        </w:rPr>
        <w:t>f</w:t>
      </w:r>
      <w:r w:rsidR="007F1240" w:rsidRPr="00283F50">
        <w:rPr>
          <w:rFonts w:ascii="Arial" w:hAnsi="Arial" w:cs="Arial"/>
          <w:b/>
          <w:bCs/>
          <w:sz w:val="24"/>
          <w:szCs w:val="24"/>
        </w:rPr>
        <w:t xml:space="preserve"> VROs in GS/WS</w:t>
      </w:r>
      <w:r>
        <w:rPr>
          <w:rFonts w:ascii="Arial" w:hAnsi="Arial" w:cs="Arial"/>
          <w:b/>
          <w:bCs/>
          <w:sz w:val="24"/>
          <w:szCs w:val="24"/>
        </w:rPr>
        <w:t xml:space="preserve"> Rice Card services</w:t>
      </w:r>
      <w:r w:rsidR="007F1240" w:rsidRPr="00283F50">
        <w:rPr>
          <w:rFonts w:ascii="Arial" w:hAnsi="Arial" w:cs="Arial"/>
          <w:b/>
          <w:bCs/>
          <w:sz w:val="24"/>
          <w:szCs w:val="24"/>
        </w:rPr>
        <w:t>:</w:t>
      </w:r>
    </w:p>
    <w:p w14:paraId="201E60A5" w14:textId="77777777" w:rsidR="00283F50" w:rsidRPr="00283F50" w:rsidRDefault="00283F50" w:rsidP="007F1240">
      <w:pPr>
        <w:ind w:right="67" w:firstLine="580"/>
        <w:jc w:val="both"/>
        <w:rPr>
          <w:rFonts w:ascii="Arial" w:hAnsi="Arial" w:cs="Arial"/>
          <w:sz w:val="24"/>
          <w:szCs w:val="24"/>
        </w:rPr>
      </w:pPr>
    </w:p>
    <w:p w14:paraId="76D59018"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process the applications for new rice card / member addition or deletion / deletion of rice card etc. and their enquiry to found eligibility. </w:t>
      </w:r>
    </w:p>
    <w:p w14:paraId="7A05E03A"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To take e-KYC from the Public Distribution System beneficiaries</w:t>
      </w:r>
    </w:p>
    <w:p w14:paraId="4E78067B"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Printing of Rice cards and their distribution and also collecting acknowledgment. </w:t>
      </w:r>
    </w:p>
    <w:p w14:paraId="6D9D8ECC"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To monitor the receipt of scheduled commodities at all F.P. Shops and Village/ward secretariat under PDS and ICDS from MLS Points of APSCSCL.</w:t>
      </w:r>
    </w:p>
    <w:p w14:paraId="507C1A73"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coordinate with the FPS dealer, Village / Ward Volunteer for distribution of rice and other commodities through Mobile Dispensing Units or other mode as ordered by Govt. from time to time. </w:t>
      </w:r>
    </w:p>
    <w:p w14:paraId="440F8ECF"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deliver the ECs with his/her biometric authentication to the Cardholders whose biometric failed </w:t>
      </w:r>
    </w:p>
    <w:p w14:paraId="23E67DA8"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To participate in Fair Price Shop level Vigilance Committee meetings.</w:t>
      </w:r>
    </w:p>
    <w:p w14:paraId="5C6F636E"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To report the errors noticed in allotment and irregularities found in distribution of commodities under P.D.S. to the Tahsildar / Assistant Supply Officers in circle areas concerned for redressal.</w:t>
      </w:r>
    </w:p>
    <w:p w14:paraId="7002F120"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escalate the grievances regarding non providing entitlements under P.D.S. to the beneficiaries and to assist for their redressal. </w:t>
      </w:r>
    </w:p>
    <w:p w14:paraId="3BE954B5"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To receive the complaints on Civil Supplies matters from the rice card holders or from others and to escalate the complaints to Tahsildar/A.S.O. concerned and to assist them in enquiry.</w:t>
      </w:r>
    </w:p>
    <w:p w14:paraId="016375CE"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To submit monthly reports on functioning of P.D.S. in their jurisdiction, to the Tahsildar / A.S.O. concerned.</w:t>
      </w:r>
    </w:p>
    <w:p w14:paraId="5FAB0F57"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assist in identification of paddy procurement centers (P.P.C.) to District Manager, A.P.S.C.S.C.L. </w:t>
      </w:r>
    </w:p>
    <w:p w14:paraId="40785C97"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Registration of the farmers at Rythu Bharosa Kendras (R.B.K) or at designated PPCs.</w:t>
      </w:r>
    </w:p>
    <w:p w14:paraId="6484E5F1" w14:textId="14F9B44C"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Preparation of action plan in coordination with farmers and in charges of R.B.K./P.P.Cs for getting the samples analyzed with moisture tests etc. </w:t>
      </w:r>
    </w:p>
    <w:p w14:paraId="59764DA1"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Guidance to the farmers in getting paddy to R.B.Ks/PPCs as per norms.</w:t>
      </w:r>
    </w:p>
    <w:p w14:paraId="2A8CF5BA" w14:textId="4A867F35"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lastRenderedPageBreak/>
        <w:t xml:space="preserve">To monitor the smooth movement of paddy to Rythu Bharosa Kendras (R.B.K.) or PPCs by the farmers. </w:t>
      </w:r>
    </w:p>
    <w:p w14:paraId="7CBBAB0C"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To assist the inspecting officials during Rice Mill inspections</w:t>
      </w:r>
    </w:p>
    <w:p w14:paraId="469DDA54"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assist Custodian Officers for Government paddy handed over to the Rice Mills for Custom Milling and delivery of resultant rice </w:t>
      </w:r>
    </w:p>
    <w:p w14:paraId="30CDA2CE"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To assist in all Paddy Procurement operations at village level</w:t>
      </w:r>
    </w:p>
    <w:p w14:paraId="7347ABD2"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create awareness among the consumers to purchase commodities at the MRP indicated on the products </w:t>
      </w:r>
    </w:p>
    <w:p w14:paraId="1F979266"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create awareness among the consumers to purchase commodities at the MRP indicated on the products </w:t>
      </w:r>
    </w:p>
    <w:p w14:paraId="14D81751"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guide the consumers to check the quality and quantity of the product, expiry date on the packet. </w:t>
      </w:r>
    </w:p>
    <w:p w14:paraId="4103441C"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attend the consumer activities at village level to create awareness. </w:t>
      </w:r>
    </w:p>
    <w:p w14:paraId="3558BD2A"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To guide the consumers to approach Consumer Fora to seek redressal of their grievances if any.</w:t>
      </w:r>
    </w:p>
    <w:p w14:paraId="285DC9AE"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report the sale of commodities with more than the price printed on the packet to the Deputy Control (Legal Metrology) for necessary action. </w:t>
      </w:r>
    </w:p>
    <w:p w14:paraId="310ECE63"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report the complaints to the Deputy Control (Legal Metrology) on fraudulent business activities in establishments such as less weighment etc. and to assist them in enquiry. </w:t>
      </w:r>
    </w:p>
    <w:p w14:paraId="20106BF5"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assist in conducting of inspections on petroleum products outlets </w:t>
      </w:r>
    </w:p>
    <w:p w14:paraId="310A4E20"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 xml:space="preserve">To assist in identification of beneficiaries and distribution of LPG connections under Deepam scheme </w:t>
      </w:r>
    </w:p>
    <w:p w14:paraId="7363FD56" w14:textId="77777777" w:rsidR="00283F50" w:rsidRPr="00283F50" w:rsidRDefault="00283F50" w:rsidP="00263F53">
      <w:pPr>
        <w:numPr>
          <w:ilvl w:val="0"/>
          <w:numId w:val="24"/>
        </w:numPr>
        <w:spacing w:line="276" w:lineRule="auto"/>
        <w:ind w:right="67"/>
        <w:jc w:val="both"/>
        <w:rPr>
          <w:rFonts w:ascii="Arial" w:hAnsi="Arial" w:cs="Arial"/>
          <w:sz w:val="24"/>
          <w:szCs w:val="24"/>
        </w:rPr>
      </w:pPr>
      <w:r w:rsidRPr="00283F50">
        <w:rPr>
          <w:rFonts w:ascii="Arial" w:hAnsi="Arial" w:cs="Arial"/>
          <w:sz w:val="24"/>
          <w:szCs w:val="24"/>
        </w:rPr>
        <w:t>To attend all Civil Supplies department related issues at village level / Ward level</w:t>
      </w:r>
    </w:p>
    <w:p w14:paraId="522B1412" w14:textId="77777777" w:rsidR="0063435C" w:rsidRDefault="0063435C" w:rsidP="0063435C">
      <w:pPr>
        <w:ind w:right="67"/>
        <w:jc w:val="both"/>
        <w:rPr>
          <w:rFonts w:ascii="Arial" w:hAnsi="Arial" w:cs="Arial"/>
          <w:sz w:val="24"/>
          <w:szCs w:val="24"/>
        </w:rPr>
      </w:pPr>
    </w:p>
    <w:p w14:paraId="7CD222E3" w14:textId="48402927" w:rsidR="0063435C" w:rsidRPr="00283F50" w:rsidRDefault="007C7F2C" w:rsidP="0063435C">
      <w:pPr>
        <w:ind w:right="67"/>
        <w:jc w:val="both"/>
        <w:rPr>
          <w:rFonts w:ascii="Arial" w:hAnsi="Arial" w:cs="Arial"/>
          <w:b/>
          <w:bCs/>
          <w:sz w:val="24"/>
          <w:szCs w:val="24"/>
        </w:rPr>
      </w:pPr>
      <w:r>
        <w:rPr>
          <w:rFonts w:ascii="Arial" w:hAnsi="Arial" w:cs="Arial"/>
          <w:b/>
          <w:bCs/>
          <w:sz w:val="24"/>
          <w:szCs w:val="24"/>
        </w:rPr>
        <w:t>Role</w:t>
      </w:r>
      <w:r w:rsidRPr="00283F50">
        <w:rPr>
          <w:rFonts w:ascii="Arial" w:hAnsi="Arial" w:cs="Arial"/>
          <w:b/>
          <w:bCs/>
          <w:sz w:val="24"/>
          <w:szCs w:val="24"/>
        </w:rPr>
        <w:t xml:space="preserve"> o</w:t>
      </w:r>
      <w:r>
        <w:rPr>
          <w:rFonts w:ascii="Arial" w:hAnsi="Arial" w:cs="Arial"/>
          <w:b/>
          <w:bCs/>
          <w:sz w:val="24"/>
          <w:szCs w:val="24"/>
        </w:rPr>
        <w:t xml:space="preserve">f </w:t>
      </w:r>
      <w:r w:rsidR="0063435C">
        <w:rPr>
          <w:rFonts w:ascii="Arial" w:hAnsi="Arial" w:cs="Arial"/>
          <w:b/>
          <w:bCs/>
          <w:sz w:val="24"/>
          <w:szCs w:val="24"/>
        </w:rPr>
        <w:t>Tahsildars / ASOs</w:t>
      </w:r>
      <w:r>
        <w:rPr>
          <w:rFonts w:ascii="Arial" w:hAnsi="Arial" w:cs="Arial"/>
          <w:b/>
          <w:bCs/>
          <w:sz w:val="24"/>
          <w:szCs w:val="24"/>
        </w:rPr>
        <w:t xml:space="preserve"> </w:t>
      </w:r>
      <w:r w:rsidRPr="00283F50">
        <w:rPr>
          <w:rFonts w:ascii="Arial" w:hAnsi="Arial" w:cs="Arial"/>
          <w:b/>
          <w:bCs/>
          <w:sz w:val="24"/>
          <w:szCs w:val="24"/>
        </w:rPr>
        <w:t>in GS/WS</w:t>
      </w:r>
      <w:r>
        <w:rPr>
          <w:rFonts w:ascii="Arial" w:hAnsi="Arial" w:cs="Arial"/>
          <w:b/>
          <w:bCs/>
          <w:sz w:val="24"/>
          <w:szCs w:val="24"/>
        </w:rPr>
        <w:t xml:space="preserve"> Rice Card services</w:t>
      </w:r>
      <w:r w:rsidR="0063435C" w:rsidRPr="00283F50">
        <w:rPr>
          <w:rFonts w:ascii="Arial" w:hAnsi="Arial" w:cs="Arial"/>
          <w:b/>
          <w:bCs/>
          <w:sz w:val="24"/>
          <w:szCs w:val="24"/>
        </w:rPr>
        <w:t>:</w:t>
      </w:r>
    </w:p>
    <w:p w14:paraId="24916B42" w14:textId="77777777" w:rsidR="0063435C" w:rsidRPr="00283F50" w:rsidRDefault="0063435C" w:rsidP="0063435C">
      <w:pPr>
        <w:ind w:right="67" w:firstLine="580"/>
        <w:jc w:val="both"/>
        <w:rPr>
          <w:rFonts w:ascii="Arial" w:hAnsi="Arial" w:cs="Arial"/>
          <w:sz w:val="24"/>
          <w:szCs w:val="24"/>
        </w:rPr>
      </w:pPr>
    </w:p>
    <w:p w14:paraId="1DCB9C3E" w14:textId="58ED7698" w:rsidR="0063435C" w:rsidRDefault="0063435C" w:rsidP="0063435C">
      <w:pPr>
        <w:numPr>
          <w:ilvl w:val="0"/>
          <w:numId w:val="29"/>
        </w:numPr>
        <w:ind w:right="67"/>
        <w:jc w:val="both"/>
        <w:rPr>
          <w:rFonts w:ascii="Arial" w:hAnsi="Arial" w:cs="Arial"/>
          <w:sz w:val="24"/>
          <w:szCs w:val="24"/>
        </w:rPr>
      </w:pPr>
      <w:r w:rsidRPr="00283F50">
        <w:rPr>
          <w:rFonts w:ascii="Arial" w:hAnsi="Arial" w:cs="Arial"/>
          <w:sz w:val="24"/>
          <w:szCs w:val="24"/>
        </w:rPr>
        <w:t xml:space="preserve">To process the </w:t>
      </w:r>
      <w:r>
        <w:rPr>
          <w:rFonts w:ascii="Arial" w:hAnsi="Arial" w:cs="Arial"/>
          <w:sz w:val="24"/>
          <w:szCs w:val="24"/>
        </w:rPr>
        <w:t xml:space="preserve">Digital Signature for the </w:t>
      </w:r>
      <w:r w:rsidRPr="00283F50">
        <w:rPr>
          <w:rFonts w:ascii="Arial" w:hAnsi="Arial" w:cs="Arial"/>
          <w:sz w:val="24"/>
          <w:szCs w:val="24"/>
        </w:rPr>
        <w:t xml:space="preserve">applications </w:t>
      </w:r>
      <w:r>
        <w:rPr>
          <w:rFonts w:ascii="Arial" w:hAnsi="Arial" w:cs="Arial"/>
          <w:sz w:val="24"/>
          <w:szCs w:val="24"/>
        </w:rPr>
        <w:t>of</w:t>
      </w:r>
      <w:r w:rsidRPr="00283F50">
        <w:rPr>
          <w:rFonts w:ascii="Arial" w:hAnsi="Arial" w:cs="Arial"/>
          <w:sz w:val="24"/>
          <w:szCs w:val="24"/>
        </w:rPr>
        <w:t xml:space="preserve"> new rice card / member addition or deletion / deletion of rice card etc. and </w:t>
      </w:r>
      <w:r w:rsidR="00B71E55">
        <w:rPr>
          <w:rFonts w:ascii="Arial" w:hAnsi="Arial" w:cs="Arial"/>
          <w:sz w:val="24"/>
          <w:szCs w:val="24"/>
        </w:rPr>
        <w:t>complete the process</w:t>
      </w:r>
      <w:r w:rsidRPr="00283F50">
        <w:rPr>
          <w:rFonts w:ascii="Arial" w:hAnsi="Arial" w:cs="Arial"/>
          <w:sz w:val="24"/>
          <w:szCs w:val="24"/>
        </w:rPr>
        <w:t xml:space="preserve"> </w:t>
      </w:r>
      <w:r>
        <w:rPr>
          <w:rFonts w:ascii="Arial" w:hAnsi="Arial" w:cs="Arial"/>
          <w:sz w:val="24"/>
          <w:szCs w:val="24"/>
        </w:rPr>
        <w:t>within the SLA</w:t>
      </w:r>
      <w:r w:rsidR="00B71E55">
        <w:rPr>
          <w:rFonts w:ascii="Arial" w:hAnsi="Arial" w:cs="Arial"/>
          <w:sz w:val="24"/>
          <w:szCs w:val="24"/>
        </w:rPr>
        <w:t xml:space="preserve"> / Sub SLA</w:t>
      </w:r>
      <w:r>
        <w:rPr>
          <w:rFonts w:ascii="Arial" w:hAnsi="Arial" w:cs="Arial"/>
          <w:sz w:val="24"/>
          <w:szCs w:val="24"/>
        </w:rPr>
        <w:t xml:space="preserve"> period.</w:t>
      </w:r>
    </w:p>
    <w:p w14:paraId="79CC8223" w14:textId="6AC02CD0" w:rsidR="0063435C" w:rsidRDefault="0063435C" w:rsidP="0063435C">
      <w:pPr>
        <w:numPr>
          <w:ilvl w:val="0"/>
          <w:numId w:val="29"/>
        </w:numPr>
        <w:ind w:right="67"/>
        <w:jc w:val="both"/>
        <w:rPr>
          <w:rFonts w:ascii="Arial" w:hAnsi="Arial" w:cs="Arial"/>
          <w:sz w:val="24"/>
          <w:szCs w:val="24"/>
        </w:rPr>
      </w:pPr>
      <w:r>
        <w:rPr>
          <w:rFonts w:ascii="Arial" w:hAnsi="Arial" w:cs="Arial"/>
          <w:sz w:val="24"/>
          <w:szCs w:val="24"/>
        </w:rPr>
        <w:t>Conducting of Random checks of the applications, to identify the discrepancies.</w:t>
      </w:r>
    </w:p>
    <w:p w14:paraId="64099810" w14:textId="6E4D99ED" w:rsidR="00323B67" w:rsidRPr="007A6C36" w:rsidRDefault="0063435C" w:rsidP="0063435C">
      <w:pPr>
        <w:numPr>
          <w:ilvl w:val="0"/>
          <w:numId w:val="29"/>
        </w:numPr>
        <w:ind w:right="67"/>
        <w:jc w:val="both"/>
        <w:rPr>
          <w:rFonts w:ascii="Arial" w:hAnsi="Arial" w:cs="Arial"/>
          <w:sz w:val="24"/>
          <w:szCs w:val="24"/>
        </w:rPr>
      </w:pPr>
      <w:r w:rsidRPr="00AA6305">
        <w:rPr>
          <w:rFonts w:ascii="Arial" w:hAnsi="Arial" w:cs="Arial"/>
          <w:sz w:val="24"/>
          <w:szCs w:val="24"/>
        </w:rPr>
        <w:t xml:space="preserve">Monitor the SLA / Sub SLA of VROs under their jurisdiction and conducting of meetings to </w:t>
      </w:r>
      <w:r w:rsidR="00B71E55">
        <w:rPr>
          <w:rFonts w:ascii="Arial" w:hAnsi="Arial" w:cs="Arial"/>
          <w:sz w:val="24"/>
          <w:szCs w:val="24"/>
        </w:rPr>
        <w:t>dispose</w:t>
      </w:r>
      <w:r w:rsidRPr="00AA6305">
        <w:rPr>
          <w:rFonts w:ascii="Arial" w:hAnsi="Arial" w:cs="Arial"/>
          <w:sz w:val="24"/>
          <w:szCs w:val="24"/>
        </w:rPr>
        <w:t xml:space="preserve"> the applications within the SLA period.</w:t>
      </w:r>
    </w:p>
    <w:sectPr w:rsidR="00323B67" w:rsidRPr="007A6C36" w:rsidSect="00274DA8">
      <w:footerReference w:type="default" r:id="rId7"/>
      <w:pgSz w:w="11920" w:h="16840"/>
      <w:pgMar w:top="709" w:right="851" w:bottom="70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3B170" w14:textId="77777777" w:rsidR="0011138D" w:rsidRDefault="0011138D" w:rsidP="009D1BBE">
      <w:r>
        <w:separator/>
      </w:r>
    </w:p>
  </w:endnote>
  <w:endnote w:type="continuationSeparator" w:id="0">
    <w:p w14:paraId="0C4D2738" w14:textId="77777777" w:rsidR="0011138D" w:rsidRDefault="0011138D" w:rsidP="009D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ni">
    <w:panose1 w:val="02040502050405020303"/>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6214"/>
      <w:docPartObj>
        <w:docPartGallery w:val="Page Numbers (Bottom of Page)"/>
        <w:docPartUnique/>
      </w:docPartObj>
    </w:sdtPr>
    <w:sdtEndPr>
      <w:rPr>
        <w:noProof/>
      </w:rPr>
    </w:sdtEndPr>
    <w:sdtContent>
      <w:p w14:paraId="2D1A56ED" w14:textId="2A582A6D" w:rsidR="008543BA" w:rsidRDefault="008543BA">
        <w:pPr>
          <w:pStyle w:val="Footer"/>
          <w:jc w:val="center"/>
        </w:pPr>
        <w:r>
          <w:fldChar w:fldCharType="begin"/>
        </w:r>
        <w:r>
          <w:instrText xml:space="preserve"> PAGE   \* MERGEFORMAT </w:instrText>
        </w:r>
        <w:r>
          <w:fldChar w:fldCharType="separate"/>
        </w:r>
        <w:r w:rsidR="00C705C4">
          <w:rPr>
            <w:noProof/>
          </w:rPr>
          <w:t>8</w:t>
        </w:r>
        <w:r>
          <w:rPr>
            <w:noProof/>
          </w:rPr>
          <w:fldChar w:fldCharType="end"/>
        </w:r>
      </w:p>
    </w:sdtContent>
  </w:sdt>
  <w:p w14:paraId="2FE9461B" w14:textId="77777777" w:rsidR="008543BA" w:rsidRDefault="00854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705D1" w14:textId="77777777" w:rsidR="0011138D" w:rsidRDefault="0011138D" w:rsidP="009D1BBE">
      <w:r>
        <w:separator/>
      </w:r>
    </w:p>
  </w:footnote>
  <w:footnote w:type="continuationSeparator" w:id="0">
    <w:p w14:paraId="55C5A1DC" w14:textId="77777777" w:rsidR="0011138D" w:rsidRDefault="0011138D" w:rsidP="009D1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35D"/>
    <w:multiLevelType w:val="hybridMultilevel"/>
    <w:tmpl w:val="B93EF04C"/>
    <w:lvl w:ilvl="0" w:tplc="1B3069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627F"/>
    <w:multiLevelType w:val="hybridMultilevel"/>
    <w:tmpl w:val="BB50940A"/>
    <w:lvl w:ilvl="0" w:tplc="C0841980">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44753CB"/>
    <w:multiLevelType w:val="hybridMultilevel"/>
    <w:tmpl w:val="560E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83359"/>
    <w:multiLevelType w:val="hybridMultilevel"/>
    <w:tmpl w:val="8A020E14"/>
    <w:lvl w:ilvl="0" w:tplc="73D65F4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4419C4"/>
    <w:multiLevelType w:val="hybridMultilevel"/>
    <w:tmpl w:val="D4A8B9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9E714E8"/>
    <w:multiLevelType w:val="hybridMultilevel"/>
    <w:tmpl w:val="92FAEEA8"/>
    <w:lvl w:ilvl="0" w:tplc="660A0272">
      <w:start w:val="1"/>
      <w:numFmt w:val="decimal"/>
      <w:lvlText w:val="%1."/>
      <w:lvlJc w:val="left"/>
      <w:pPr>
        <w:ind w:left="371" w:hanging="265"/>
      </w:pPr>
      <w:rPr>
        <w:rFonts w:ascii="Arial" w:eastAsia="Arial" w:hAnsi="Arial" w:cs="Arial" w:hint="default"/>
        <w:spacing w:val="0"/>
        <w:w w:val="99"/>
        <w:sz w:val="24"/>
        <w:szCs w:val="24"/>
        <w:lang w:val="en-US" w:eastAsia="en-US" w:bidi="ar-SA"/>
      </w:rPr>
    </w:lvl>
    <w:lvl w:ilvl="1" w:tplc="4AA04B48">
      <w:numFmt w:val="bullet"/>
      <w:lvlText w:val="•"/>
      <w:lvlJc w:val="left"/>
      <w:pPr>
        <w:ind w:left="893" w:hanging="265"/>
      </w:pPr>
      <w:rPr>
        <w:rFonts w:hint="default"/>
        <w:lang w:val="en-US" w:eastAsia="en-US" w:bidi="ar-SA"/>
      </w:rPr>
    </w:lvl>
    <w:lvl w:ilvl="2" w:tplc="8FCAB3B4">
      <w:numFmt w:val="bullet"/>
      <w:lvlText w:val="•"/>
      <w:lvlJc w:val="left"/>
      <w:pPr>
        <w:ind w:left="1407" w:hanging="265"/>
      </w:pPr>
      <w:rPr>
        <w:rFonts w:hint="default"/>
        <w:lang w:val="en-US" w:eastAsia="en-US" w:bidi="ar-SA"/>
      </w:rPr>
    </w:lvl>
    <w:lvl w:ilvl="3" w:tplc="A474A98A">
      <w:numFmt w:val="bullet"/>
      <w:lvlText w:val="•"/>
      <w:lvlJc w:val="left"/>
      <w:pPr>
        <w:ind w:left="1920" w:hanging="265"/>
      </w:pPr>
      <w:rPr>
        <w:rFonts w:hint="default"/>
        <w:lang w:val="en-US" w:eastAsia="en-US" w:bidi="ar-SA"/>
      </w:rPr>
    </w:lvl>
    <w:lvl w:ilvl="4" w:tplc="98A45346">
      <w:numFmt w:val="bullet"/>
      <w:lvlText w:val="•"/>
      <w:lvlJc w:val="left"/>
      <w:pPr>
        <w:ind w:left="2434" w:hanging="265"/>
      </w:pPr>
      <w:rPr>
        <w:rFonts w:hint="default"/>
        <w:lang w:val="en-US" w:eastAsia="en-US" w:bidi="ar-SA"/>
      </w:rPr>
    </w:lvl>
    <w:lvl w:ilvl="5" w:tplc="31AC0B5E">
      <w:numFmt w:val="bullet"/>
      <w:lvlText w:val="•"/>
      <w:lvlJc w:val="left"/>
      <w:pPr>
        <w:ind w:left="2948" w:hanging="265"/>
      </w:pPr>
      <w:rPr>
        <w:rFonts w:hint="default"/>
        <w:lang w:val="en-US" w:eastAsia="en-US" w:bidi="ar-SA"/>
      </w:rPr>
    </w:lvl>
    <w:lvl w:ilvl="6" w:tplc="72164124">
      <w:numFmt w:val="bullet"/>
      <w:lvlText w:val="•"/>
      <w:lvlJc w:val="left"/>
      <w:pPr>
        <w:ind w:left="3461" w:hanging="265"/>
      </w:pPr>
      <w:rPr>
        <w:rFonts w:hint="default"/>
        <w:lang w:val="en-US" w:eastAsia="en-US" w:bidi="ar-SA"/>
      </w:rPr>
    </w:lvl>
    <w:lvl w:ilvl="7" w:tplc="6A304D7C">
      <w:numFmt w:val="bullet"/>
      <w:lvlText w:val="•"/>
      <w:lvlJc w:val="left"/>
      <w:pPr>
        <w:ind w:left="3975" w:hanging="265"/>
      </w:pPr>
      <w:rPr>
        <w:rFonts w:hint="default"/>
        <w:lang w:val="en-US" w:eastAsia="en-US" w:bidi="ar-SA"/>
      </w:rPr>
    </w:lvl>
    <w:lvl w:ilvl="8" w:tplc="08B2D73E">
      <w:numFmt w:val="bullet"/>
      <w:lvlText w:val="•"/>
      <w:lvlJc w:val="left"/>
      <w:pPr>
        <w:ind w:left="4488" w:hanging="265"/>
      </w:pPr>
      <w:rPr>
        <w:rFonts w:hint="default"/>
        <w:lang w:val="en-US" w:eastAsia="en-US" w:bidi="ar-SA"/>
      </w:rPr>
    </w:lvl>
  </w:abstractNum>
  <w:abstractNum w:abstractNumId="6" w15:restartNumberingAfterBreak="0">
    <w:nsid w:val="13C9362C"/>
    <w:multiLevelType w:val="hybridMultilevel"/>
    <w:tmpl w:val="F176BEB2"/>
    <w:lvl w:ilvl="0" w:tplc="31725060">
      <w:start w:val="1"/>
      <w:numFmt w:val="decimal"/>
      <w:lvlText w:val="%1."/>
      <w:lvlJc w:val="left"/>
      <w:pPr>
        <w:ind w:left="371" w:hanging="265"/>
      </w:pPr>
      <w:rPr>
        <w:rFonts w:ascii="Arial" w:eastAsia="Arial" w:hAnsi="Arial" w:cs="Arial" w:hint="default"/>
        <w:spacing w:val="0"/>
        <w:w w:val="99"/>
        <w:sz w:val="24"/>
        <w:szCs w:val="24"/>
        <w:lang w:val="en-US" w:eastAsia="en-US" w:bidi="ar-SA"/>
      </w:rPr>
    </w:lvl>
    <w:lvl w:ilvl="1" w:tplc="DC820D7E">
      <w:numFmt w:val="bullet"/>
      <w:lvlText w:val="•"/>
      <w:lvlJc w:val="left"/>
      <w:pPr>
        <w:ind w:left="893" w:hanging="265"/>
      </w:pPr>
      <w:rPr>
        <w:rFonts w:hint="default"/>
        <w:lang w:val="en-US" w:eastAsia="en-US" w:bidi="ar-SA"/>
      </w:rPr>
    </w:lvl>
    <w:lvl w:ilvl="2" w:tplc="F170F680">
      <w:numFmt w:val="bullet"/>
      <w:lvlText w:val="•"/>
      <w:lvlJc w:val="left"/>
      <w:pPr>
        <w:ind w:left="1407" w:hanging="265"/>
      </w:pPr>
      <w:rPr>
        <w:rFonts w:hint="default"/>
        <w:lang w:val="en-US" w:eastAsia="en-US" w:bidi="ar-SA"/>
      </w:rPr>
    </w:lvl>
    <w:lvl w:ilvl="3" w:tplc="49EAE4FE">
      <w:numFmt w:val="bullet"/>
      <w:lvlText w:val="•"/>
      <w:lvlJc w:val="left"/>
      <w:pPr>
        <w:ind w:left="1920" w:hanging="265"/>
      </w:pPr>
      <w:rPr>
        <w:rFonts w:hint="default"/>
        <w:lang w:val="en-US" w:eastAsia="en-US" w:bidi="ar-SA"/>
      </w:rPr>
    </w:lvl>
    <w:lvl w:ilvl="4" w:tplc="A5923CCE">
      <w:numFmt w:val="bullet"/>
      <w:lvlText w:val="•"/>
      <w:lvlJc w:val="left"/>
      <w:pPr>
        <w:ind w:left="2434" w:hanging="265"/>
      </w:pPr>
      <w:rPr>
        <w:rFonts w:hint="default"/>
        <w:lang w:val="en-US" w:eastAsia="en-US" w:bidi="ar-SA"/>
      </w:rPr>
    </w:lvl>
    <w:lvl w:ilvl="5" w:tplc="06EC010C">
      <w:numFmt w:val="bullet"/>
      <w:lvlText w:val="•"/>
      <w:lvlJc w:val="left"/>
      <w:pPr>
        <w:ind w:left="2948" w:hanging="265"/>
      </w:pPr>
      <w:rPr>
        <w:rFonts w:hint="default"/>
        <w:lang w:val="en-US" w:eastAsia="en-US" w:bidi="ar-SA"/>
      </w:rPr>
    </w:lvl>
    <w:lvl w:ilvl="6" w:tplc="6180047A">
      <w:numFmt w:val="bullet"/>
      <w:lvlText w:val="•"/>
      <w:lvlJc w:val="left"/>
      <w:pPr>
        <w:ind w:left="3461" w:hanging="265"/>
      </w:pPr>
      <w:rPr>
        <w:rFonts w:hint="default"/>
        <w:lang w:val="en-US" w:eastAsia="en-US" w:bidi="ar-SA"/>
      </w:rPr>
    </w:lvl>
    <w:lvl w:ilvl="7" w:tplc="07D0117A">
      <w:numFmt w:val="bullet"/>
      <w:lvlText w:val="•"/>
      <w:lvlJc w:val="left"/>
      <w:pPr>
        <w:ind w:left="3975" w:hanging="265"/>
      </w:pPr>
      <w:rPr>
        <w:rFonts w:hint="default"/>
        <w:lang w:val="en-US" w:eastAsia="en-US" w:bidi="ar-SA"/>
      </w:rPr>
    </w:lvl>
    <w:lvl w:ilvl="8" w:tplc="CDB65D14">
      <w:numFmt w:val="bullet"/>
      <w:lvlText w:val="•"/>
      <w:lvlJc w:val="left"/>
      <w:pPr>
        <w:ind w:left="4488" w:hanging="265"/>
      </w:pPr>
      <w:rPr>
        <w:rFonts w:hint="default"/>
        <w:lang w:val="en-US" w:eastAsia="en-US" w:bidi="ar-SA"/>
      </w:rPr>
    </w:lvl>
  </w:abstractNum>
  <w:abstractNum w:abstractNumId="7" w15:restartNumberingAfterBreak="0">
    <w:nsid w:val="14135341"/>
    <w:multiLevelType w:val="multilevel"/>
    <w:tmpl w:val="407E6E2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94646FE"/>
    <w:multiLevelType w:val="hybridMultilevel"/>
    <w:tmpl w:val="D38C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A4AD7"/>
    <w:multiLevelType w:val="multilevel"/>
    <w:tmpl w:val="CCB60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944714"/>
    <w:multiLevelType w:val="hybridMultilevel"/>
    <w:tmpl w:val="560E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D4725"/>
    <w:multiLevelType w:val="hybridMultilevel"/>
    <w:tmpl w:val="37C8583C"/>
    <w:lvl w:ilvl="0" w:tplc="740ED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E95C73"/>
    <w:multiLevelType w:val="hybridMultilevel"/>
    <w:tmpl w:val="F3909A20"/>
    <w:lvl w:ilvl="0" w:tplc="35BA8B52">
      <w:start w:val="1"/>
      <w:numFmt w:val="decimal"/>
      <w:lvlText w:val="%1."/>
      <w:lvlJc w:val="left"/>
      <w:pPr>
        <w:ind w:left="371" w:hanging="265"/>
      </w:pPr>
      <w:rPr>
        <w:rFonts w:ascii="Arial" w:eastAsia="Arial" w:hAnsi="Arial" w:cs="Arial" w:hint="default"/>
        <w:spacing w:val="0"/>
        <w:w w:val="100"/>
        <w:sz w:val="24"/>
        <w:szCs w:val="24"/>
        <w:lang w:val="en-US" w:eastAsia="en-US" w:bidi="ar-SA"/>
      </w:rPr>
    </w:lvl>
    <w:lvl w:ilvl="1" w:tplc="6FAA26CC">
      <w:numFmt w:val="bullet"/>
      <w:lvlText w:val="•"/>
      <w:lvlJc w:val="left"/>
      <w:pPr>
        <w:ind w:left="893" w:hanging="265"/>
      </w:pPr>
      <w:rPr>
        <w:rFonts w:hint="default"/>
        <w:lang w:val="en-US" w:eastAsia="en-US" w:bidi="ar-SA"/>
      </w:rPr>
    </w:lvl>
    <w:lvl w:ilvl="2" w:tplc="E7AC73BA">
      <w:numFmt w:val="bullet"/>
      <w:lvlText w:val="•"/>
      <w:lvlJc w:val="left"/>
      <w:pPr>
        <w:ind w:left="1407" w:hanging="265"/>
      </w:pPr>
      <w:rPr>
        <w:rFonts w:hint="default"/>
        <w:lang w:val="en-US" w:eastAsia="en-US" w:bidi="ar-SA"/>
      </w:rPr>
    </w:lvl>
    <w:lvl w:ilvl="3" w:tplc="3D1CD76C">
      <w:numFmt w:val="bullet"/>
      <w:lvlText w:val="•"/>
      <w:lvlJc w:val="left"/>
      <w:pPr>
        <w:ind w:left="1920" w:hanging="265"/>
      </w:pPr>
      <w:rPr>
        <w:rFonts w:hint="default"/>
        <w:lang w:val="en-US" w:eastAsia="en-US" w:bidi="ar-SA"/>
      </w:rPr>
    </w:lvl>
    <w:lvl w:ilvl="4" w:tplc="C16E46DA">
      <w:numFmt w:val="bullet"/>
      <w:lvlText w:val="•"/>
      <w:lvlJc w:val="left"/>
      <w:pPr>
        <w:ind w:left="2434" w:hanging="265"/>
      </w:pPr>
      <w:rPr>
        <w:rFonts w:hint="default"/>
        <w:lang w:val="en-US" w:eastAsia="en-US" w:bidi="ar-SA"/>
      </w:rPr>
    </w:lvl>
    <w:lvl w:ilvl="5" w:tplc="A976C86A">
      <w:numFmt w:val="bullet"/>
      <w:lvlText w:val="•"/>
      <w:lvlJc w:val="left"/>
      <w:pPr>
        <w:ind w:left="2948" w:hanging="265"/>
      </w:pPr>
      <w:rPr>
        <w:rFonts w:hint="default"/>
        <w:lang w:val="en-US" w:eastAsia="en-US" w:bidi="ar-SA"/>
      </w:rPr>
    </w:lvl>
    <w:lvl w:ilvl="6" w:tplc="2E6C3AAA">
      <w:numFmt w:val="bullet"/>
      <w:lvlText w:val="•"/>
      <w:lvlJc w:val="left"/>
      <w:pPr>
        <w:ind w:left="3461" w:hanging="265"/>
      </w:pPr>
      <w:rPr>
        <w:rFonts w:hint="default"/>
        <w:lang w:val="en-US" w:eastAsia="en-US" w:bidi="ar-SA"/>
      </w:rPr>
    </w:lvl>
    <w:lvl w:ilvl="7" w:tplc="E3D4009C">
      <w:numFmt w:val="bullet"/>
      <w:lvlText w:val="•"/>
      <w:lvlJc w:val="left"/>
      <w:pPr>
        <w:ind w:left="3975" w:hanging="265"/>
      </w:pPr>
      <w:rPr>
        <w:rFonts w:hint="default"/>
        <w:lang w:val="en-US" w:eastAsia="en-US" w:bidi="ar-SA"/>
      </w:rPr>
    </w:lvl>
    <w:lvl w:ilvl="8" w:tplc="C9008C02">
      <w:numFmt w:val="bullet"/>
      <w:lvlText w:val="•"/>
      <w:lvlJc w:val="left"/>
      <w:pPr>
        <w:ind w:left="4488" w:hanging="265"/>
      </w:pPr>
      <w:rPr>
        <w:rFonts w:hint="default"/>
        <w:lang w:val="en-US" w:eastAsia="en-US" w:bidi="ar-SA"/>
      </w:rPr>
    </w:lvl>
  </w:abstractNum>
  <w:abstractNum w:abstractNumId="13" w15:restartNumberingAfterBreak="0">
    <w:nsid w:val="2024471E"/>
    <w:multiLevelType w:val="hybridMultilevel"/>
    <w:tmpl w:val="15F25400"/>
    <w:lvl w:ilvl="0" w:tplc="0FD4BCB6">
      <w:start w:val="9"/>
      <w:numFmt w:val="decimal"/>
      <w:lvlText w:val="%1."/>
      <w:lvlJc w:val="left"/>
      <w:pPr>
        <w:tabs>
          <w:tab w:val="num" w:pos="720"/>
        </w:tabs>
        <w:ind w:left="720" w:hanging="360"/>
      </w:pPr>
    </w:lvl>
    <w:lvl w:ilvl="1" w:tplc="0B3653D8" w:tentative="1">
      <w:start w:val="1"/>
      <w:numFmt w:val="decimal"/>
      <w:lvlText w:val="%2."/>
      <w:lvlJc w:val="left"/>
      <w:pPr>
        <w:tabs>
          <w:tab w:val="num" w:pos="1440"/>
        </w:tabs>
        <w:ind w:left="1440" w:hanging="360"/>
      </w:pPr>
    </w:lvl>
    <w:lvl w:ilvl="2" w:tplc="1526C1AC" w:tentative="1">
      <w:start w:val="1"/>
      <w:numFmt w:val="decimal"/>
      <w:lvlText w:val="%3."/>
      <w:lvlJc w:val="left"/>
      <w:pPr>
        <w:tabs>
          <w:tab w:val="num" w:pos="2160"/>
        </w:tabs>
        <w:ind w:left="2160" w:hanging="360"/>
      </w:pPr>
    </w:lvl>
    <w:lvl w:ilvl="3" w:tplc="625A9160" w:tentative="1">
      <w:start w:val="1"/>
      <w:numFmt w:val="decimal"/>
      <w:lvlText w:val="%4."/>
      <w:lvlJc w:val="left"/>
      <w:pPr>
        <w:tabs>
          <w:tab w:val="num" w:pos="2880"/>
        </w:tabs>
        <w:ind w:left="2880" w:hanging="360"/>
      </w:pPr>
    </w:lvl>
    <w:lvl w:ilvl="4" w:tplc="816807F0" w:tentative="1">
      <w:start w:val="1"/>
      <w:numFmt w:val="decimal"/>
      <w:lvlText w:val="%5."/>
      <w:lvlJc w:val="left"/>
      <w:pPr>
        <w:tabs>
          <w:tab w:val="num" w:pos="3600"/>
        </w:tabs>
        <w:ind w:left="3600" w:hanging="360"/>
      </w:pPr>
    </w:lvl>
    <w:lvl w:ilvl="5" w:tplc="C7DE3EC2" w:tentative="1">
      <w:start w:val="1"/>
      <w:numFmt w:val="decimal"/>
      <w:lvlText w:val="%6."/>
      <w:lvlJc w:val="left"/>
      <w:pPr>
        <w:tabs>
          <w:tab w:val="num" w:pos="4320"/>
        </w:tabs>
        <w:ind w:left="4320" w:hanging="360"/>
      </w:pPr>
    </w:lvl>
    <w:lvl w:ilvl="6" w:tplc="EBCED4E4" w:tentative="1">
      <w:start w:val="1"/>
      <w:numFmt w:val="decimal"/>
      <w:lvlText w:val="%7."/>
      <w:lvlJc w:val="left"/>
      <w:pPr>
        <w:tabs>
          <w:tab w:val="num" w:pos="5040"/>
        </w:tabs>
        <w:ind w:left="5040" w:hanging="360"/>
      </w:pPr>
    </w:lvl>
    <w:lvl w:ilvl="7" w:tplc="CD20FAA0" w:tentative="1">
      <w:start w:val="1"/>
      <w:numFmt w:val="decimal"/>
      <w:lvlText w:val="%8."/>
      <w:lvlJc w:val="left"/>
      <w:pPr>
        <w:tabs>
          <w:tab w:val="num" w:pos="5760"/>
        </w:tabs>
        <w:ind w:left="5760" w:hanging="360"/>
      </w:pPr>
    </w:lvl>
    <w:lvl w:ilvl="8" w:tplc="7FBE039A" w:tentative="1">
      <w:start w:val="1"/>
      <w:numFmt w:val="decimal"/>
      <w:lvlText w:val="%9."/>
      <w:lvlJc w:val="left"/>
      <w:pPr>
        <w:tabs>
          <w:tab w:val="num" w:pos="6480"/>
        </w:tabs>
        <w:ind w:left="6480" w:hanging="360"/>
      </w:pPr>
    </w:lvl>
  </w:abstractNum>
  <w:abstractNum w:abstractNumId="14" w15:restartNumberingAfterBreak="0">
    <w:nsid w:val="21445A6E"/>
    <w:multiLevelType w:val="multilevel"/>
    <w:tmpl w:val="12744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BE3B45"/>
    <w:multiLevelType w:val="hybridMultilevel"/>
    <w:tmpl w:val="EB3A9210"/>
    <w:lvl w:ilvl="0" w:tplc="4F54CE4E">
      <w:start w:val="2"/>
      <w:numFmt w:val="decimal"/>
      <w:lvlText w:val="%1."/>
      <w:lvlJc w:val="left"/>
      <w:pPr>
        <w:ind w:left="46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780AC5"/>
    <w:multiLevelType w:val="hybridMultilevel"/>
    <w:tmpl w:val="B45A7F34"/>
    <w:lvl w:ilvl="0" w:tplc="365E21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8142F6A"/>
    <w:multiLevelType w:val="hybridMultilevel"/>
    <w:tmpl w:val="70281242"/>
    <w:lvl w:ilvl="0" w:tplc="682012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0F1056"/>
    <w:multiLevelType w:val="hybridMultilevel"/>
    <w:tmpl w:val="CD888122"/>
    <w:lvl w:ilvl="0" w:tplc="E2EAAC30">
      <w:start w:val="5"/>
      <w:numFmt w:val="decimal"/>
      <w:lvlText w:val="%1."/>
      <w:lvlJc w:val="left"/>
      <w:pPr>
        <w:ind w:left="46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D9745ED"/>
    <w:multiLevelType w:val="hybridMultilevel"/>
    <w:tmpl w:val="9DB47B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0C944B7"/>
    <w:multiLevelType w:val="multilevel"/>
    <w:tmpl w:val="D9A8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46603A"/>
    <w:multiLevelType w:val="hybridMultilevel"/>
    <w:tmpl w:val="A3381C00"/>
    <w:lvl w:ilvl="0" w:tplc="968AD610">
      <w:start w:val="1"/>
      <w:numFmt w:val="decimal"/>
      <w:lvlText w:val="%1."/>
      <w:lvlJc w:val="left"/>
      <w:pPr>
        <w:ind w:left="371" w:hanging="265"/>
      </w:pPr>
      <w:rPr>
        <w:rFonts w:ascii="Arial" w:eastAsia="Arial" w:hAnsi="Arial" w:cs="Arial" w:hint="default"/>
        <w:spacing w:val="0"/>
        <w:w w:val="99"/>
        <w:sz w:val="24"/>
        <w:szCs w:val="24"/>
        <w:lang w:val="en-US" w:eastAsia="en-US" w:bidi="ar-SA"/>
      </w:rPr>
    </w:lvl>
    <w:lvl w:ilvl="1" w:tplc="A6C0ABE0">
      <w:numFmt w:val="bullet"/>
      <w:lvlText w:val="•"/>
      <w:lvlJc w:val="left"/>
      <w:pPr>
        <w:ind w:left="893" w:hanging="265"/>
      </w:pPr>
      <w:rPr>
        <w:rFonts w:hint="default"/>
        <w:lang w:val="en-US" w:eastAsia="en-US" w:bidi="ar-SA"/>
      </w:rPr>
    </w:lvl>
    <w:lvl w:ilvl="2" w:tplc="292CDD38">
      <w:numFmt w:val="bullet"/>
      <w:lvlText w:val="•"/>
      <w:lvlJc w:val="left"/>
      <w:pPr>
        <w:ind w:left="1407" w:hanging="265"/>
      </w:pPr>
      <w:rPr>
        <w:rFonts w:hint="default"/>
        <w:lang w:val="en-US" w:eastAsia="en-US" w:bidi="ar-SA"/>
      </w:rPr>
    </w:lvl>
    <w:lvl w:ilvl="3" w:tplc="2DB4CD80">
      <w:numFmt w:val="bullet"/>
      <w:lvlText w:val="•"/>
      <w:lvlJc w:val="left"/>
      <w:pPr>
        <w:ind w:left="1920" w:hanging="265"/>
      </w:pPr>
      <w:rPr>
        <w:rFonts w:hint="default"/>
        <w:lang w:val="en-US" w:eastAsia="en-US" w:bidi="ar-SA"/>
      </w:rPr>
    </w:lvl>
    <w:lvl w:ilvl="4" w:tplc="452ABDD0">
      <w:numFmt w:val="bullet"/>
      <w:lvlText w:val="•"/>
      <w:lvlJc w:val="left"/>
      <w:pPr>
        <w:ind w:left="2434" w:hanging="265"/>
      </w:pPr>
      <w:rPr>
        <w:rFonts w:hint="default"/>
        <w:lang w:val="en-US" w:eastAsia="en-US" w:bidi="ar-SA"/>
      </w:rPr>
    </w:lvl>
    <w:lvl w:ilvl="5" w:tplc="7B28248E">
      <w:numFmt w:val="bullet"/>
      <w:lvlText w:val="•"/>
      <w:lvlJc w:val="left"/>
      <w:pPr>
        <w:ind w:left="2948" w:hanging="265"/>
      </w:pPr>
      <w:rPr>
        <w:rFonts w:hint="default"/>
        <w:lang w:val="en-US" w:eastAsia="en-US" w:bidi="ar-SA"/>
      </w:rPr>
    </w:lvl>
    <w:lvl w:ilvl="6" w:tplc="D8526B2E">
      <w:numFmt w:val="bullet"/>
      <w:lvlText w:val="•"/>
      <w:lvlJc w:val="left"/>
      <w:pPr>
        <w:ind w:left="3461" w:hanging="265"/>
      </w:pPr>
      <w:rPr>
        <w:rFonts w:hint="default"/>
        <w:lang w:val="en-US" w:eastAsia="en-US" w:bidi="ar-SA"/>
      </w:rPr>
    </w:lvl>
    <w:lvl w:ilvl="7" w:tplc="1A1623FC">
      <w:numFmt w:val="bullet"/>
      <w:lvlText w:val="•"/>
      <w:lvlJc w:val="left"/>
      <w:pPr>
        <w:ind w:left="3975" w:hanging="265"/>
      </w:pPr>
      <w:rPr>
        <w:rFonts w:hint="default"/>
        <w:lang w:val="en-US" w:eastAsia="en-US" w:bidi="ar-SA"/>
      </w:rPr>
    </w:lvl>
    <w:lvl w:ilvl="8" w:tplc="BFE673E2">
      <w:numFmt w:val="bullet"/>
      <w:lvlText w:val="•"/>
      <w:lvlJc w:val="left"/>
      <w:pPr>
        <w:ind w:left="4488" w:hanging="265"/>
      </w:pPr>
      <w:rPr>
        <w:rFonts w:hint="default"/>
        <w:lang w:val="en-US" w:eastAsia="en-US" w:bidi="ar-SA"/>
      </w:rPr>
    </w:lvl>
  </w:abstractNum>
  <w:abstractNum w:abstractNumId="22" w15:restartNumberingAfterBreak="0">
    <w:nsid w:val="383B6C5D"/>
    <w:multiLevelType w:val="hybridMultilevel"/>
    <w:tmpl w:val="E2BA8748"/>
    <w:lvl w:ilvl="0" w:tplc="7354B6F2">
      <w:start w:val="1"/>
      <w:numFmt w:val="decimal"/>
      <w:lvlText w:val="%1."/>
      <w:lvlJc w:val="left"/>
      <w:pPr>
        <w:tabs>
          <w:tab w:val="num" w:pos="720"/>
        </w:tabs>
        <w:ind w:left="720" w:hanging="360"/>
      </w:pPr>
    </w:lvl>
    <w:lvl w:ilvl="1" w:tplc="D80821FA" w:tentative="1">
      <w:start w:val="1"/>
      <w:numFmt w:val="decimal"/>
      <w:lvlText w:val="%2."/>
      <w:lvlJc w:val="left"/>
      <w:pPr>
        <w:tabs>
          <w:tab w:val="num" w:pos="1440"/>
        </w:tabs>
        <w:ind w:left="1440" w:hanging="360"/>
      </w:pPr>
    </w:lvl>
    <w:lvl w:ilvl="2" w:tplc="FDF8CD26" w:tentative="1">
      <w:start w:val="1"/>
      <w:numFmt w:val="decimal"/>
      <w:lvlText w:val="%3."/>
      <w:lvlJc w:val="left"/>
      <w:pPr>
        <w:tabs>
          <w:tab w:val="num" w:pos="2160"/>
        </w:tabs>
        <w:ind w:left="2160" w:hanging="360"/>
      </w:pPr>
    </w:lvl>
    <w:lvl w:ilvl="3" w:tplc="A4F0194A" w:tentative="1">
      <w:start w:val="1"/>
      <w:numFmt w:val="decimal"/>
      <w:lvlText w:val="%4."/>
      <w:lvlJc w:val="left"/>
      <w:pPr>
        <w:tabs>
          <w:tab w:val="num" w:pos="2880"/>
        </w:tabs>
        <w:ind w:left="2880" w:hanging="360"/>
      </w:pPr>
    </w:lvl>
    <w:lvl w:ilvl="4" w:tplc="95127AFA" w:tentative="1">
      <w:start w:val="1"/>
      <w:numFmt w:val="decimal"/>
      <w:lvlText w:val="%5."/>
      <w:lvlJc w:val="left"/>
      <w:pPr>
        <w:tabs>
          <w:tab w:val="num" w:pos="3600"/>
        </w:tabs>
        <w:ind w:left="3600" w:hanging="360"/>
      </w:pPr>
    </w:lvl>
    <w:lvl w:ilvl="5" w:tplc="27929368" w:tentative="1">
      <w:start w:val="1"/>
      <w:numFmt w:val="decimal"/>
      <w:lvlText w:val="%6."/>
      <w:lvlJc w:val="left"/>
      <w:pPr>
        <w:tabs>
          <w:tab w:val="num" w:pos="4320"/>
        </w:tabs>
        <w:ind w:left="4320" w:hanging="360"/>
      </w:pPr>
    </w:lvl>
    <w:lvl w:ilvl="6" w:tplc="7A4E9E4C" w:tentative="1">
      <w:start w:val="1"/>
      <w:numFmt w:val="decimal"/>
      <w:lvlText w:val="%7."/>
      <w:lvlJc w:val="left"/>
      <w:pPr>
        <w:tabs>
          <w:tab w:val="num" w:pos="5040"/>
        </w:tabs>
        <w:ind w:left="5040" w:hanging="360"/>
      </w:pPr>
    </w:lvl>
    <w:lvl w:ilvl="7" w:tplc="747C557C" w:tentative="1">
      <w:start w:val="1"/>
      <w:numFmt w:val="decimal"/>
      <w:lvlText w:val="%8."/>
      <w:lvlJc w:val="left"/>
      <w:pPr>
        <w:tabs>
          <w:tab w:val="num" w:pos="5760"/>
        </w:tabs>
        <w:ind w:left="5760" w:hanging="360"/>
      </w:pPr>
    </w:lvl>
    <w:lvl w:ilvl="8" w:tplc="EE06DAA4" w:tentative="1">
      <w:start w:val="1"/>
      <w:numFmt w:val="decimal"/>
      <w:lvlText w:val="%9."/>
      <w:lvlJc w:val="left"/>
      <w:pPr>
        <w:tabs>
          <w:tab w:val="num" w:pos="6480"/>
        </w:tabs>
        <w:ind w:left="6480" w:hanging="360"/>
      </w:pPr>
    </w:lvl>
  </w:abstractNum>
  <w:abstractNum w:abstractNumId="23" w15:restartNumberingAfterBreak="0">
    <w:nsid w:val="39AD5A24"/>
    <w:multiLevelType w:val="hybridMultilevel"/>
    <w:tmpl w:val="CCCC3E5C"/>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CE5651E"/>
    <w:multiLevelType w:val="hybridMultilevel"/>
    <w:tmpl w:val="826290C8"/>
    <w:lvl w:ilvl="0" w:tplc="D2885132">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5" w15:restartNumberingAfterBreak="0">
    <w:nsid w:val="40BE79D7"/>
    <w:multiLevelType w:val="hybridMultilevel"/>
    <w:tmpl w:val="B234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507D8"/>
    <w:multiLevelType w:val="hybridMultilevel"/>
    <w:tmpl w:val="E2BA8748"/>
    <w:lvl w:ilvl="0" w:tplc="7354B6F2">
      <w:start w:val="1"/>
      <w:numFmt w:val="decimal"/>
      <w:lvlText w:val="%1."/>
      <w:lvlJc w:val="left"/>
      <w:pPr>
        <w:tabs>
          <w:tab w:val="num" w:pos="720"/>
        </w:tabs>
        <w:ind w:left="720" w:hanging="360"/>
      </w:pPr>
    </w:lvl>
    <w:lvl w:ilvl="1" w:tplc="D80821FA" w:tentative="1">
      <w:start w:val="1"/>
      <w:numFmt w:val="decimal"/>
      <w:lvlText w:val="%2."/>
      <w:lvlJc w:val="left"/>
      <w:pPr>
        <w:tabs>
          <w:tab w:val="num" w:pos="1440"/>
        </w:tabs>
        <w:ind w:left="1440" w:hanging="360"/>
      </w:pPr>
    </w:lvl>
    <w:lvl w:ilvl="2" w:tplc="FDF8CD26" w:tentative="1">
      <w:start w:val="1"/>
      <w:numFmt w:val="decimal"/>
      <w:lvlText w:val="%3."/>
      <w:lvlJc w:val="left"/>
      <w:pPr>
        <w:tabs>
          <w:tab w:val="num" w:pos="2160"/>
        </w:tabs>
        <w:ind w:left="2160" w:hanging="360"/>
      </w:pPr>
    </w:lvl>
    <w:lvl w:ilvl="3" w:tplc="A4F0194A" w:tentative="1">
      <w:start w:val="1"/>
      <w:numFmt w:val="decimal"/>
      <w:lvlText w:val="%4."/>
      <w:lvlJc w:val="left"/>
      <w:pPr>
        <w:tabs>
          <w:tab w:val="num" w:pos="2880"/>
        </w:tabs>
        <w:ind w:left="2880" w:hanging="360"/>
      </w:pPr>
    </w:lvl>
    <w:lvl w:ilvl="4" w:tplc="95127AFA" w:tentative="1">
      <w:start w:val="1"/>
      <w:numFmt w:val="decimal"/>
      <w:lvlText w:val="%5."/>
      <w:lvlJc w:val="left"/>
      <w:pPr>
        <w:tabs>
          <w:tab w:val="num" w:pos="3600"/>
        </w:tabs>
        <w:ind w:left="3600" w:hanging="360"/>
      </w:pPr>
    </w:lvl>
    <w:lvl w:ilvl="5" w:tplc="27929368" w:tentative="1">
      <w:start w:val="1"/>
      <w:numFmt w:val="decimal"/>
      <w:lvlText w:val="%6."/>
      <w:lvlJc w:val="left"/>
      <w:pPr>
        <w:tabs>
          <w:tab w:val="num" w:pos="4320"/>
        </w:tabs>
        <w:ind w:left="4320" w:hanging="360"/>
      </w:pPr>
    </w:lvl>
    <w:lvl w:ilvl="6" w:tplc="7A4E9E4C" w:tentative="1">
      <w:start w:val="1"/>
      <w:numFmt w:val="decimal"/>
      <w:lvlText w:val="%7."/>
      <w:lvlJc w:val="left"/>
      <w:pPr>
        <w:tabs>
          <w:tab w:val="num" w:pos="5040"/>
        </w:tabs>
        <w:ind w:left="5040" w:hanging="360"/>
      </w:pPr>
    </w:lvl>
    <w:lvl w:ilvl="7" w:tplc="747C557C" w:tentative="1">
      <w:start w:val="1"/>
      <w:numFmt w:val="decimal"/>
      <w:lvlText w:val="%8."/>
      <w:lvlJc w:val="left"/>
      <w:pPr>
        <w:tabs>
          <w:tab w:val="num" w:pos="5760"/>
        </w:tabs>
        <w:ind w:left="5760" w:hanging="360"/>
      </w:pPr>
    </w:lvl>
    <w:lvl w:ilvl="8" w:tplc="EE06DAA4" w:tentative="1">
      <w:start w:val="1"/>
      <w:numFmt w:val="decimal"/>
      <w:lvlText w:val="%9."/>
      <w:lvlJc w:val="left"/>
      <w:pPr>
        <w:tabs>
          <w:tab w:val="num" w:pos="6480"/>
        </w:tabs>
        <w:ind w:left="6480" w:hanging="360"/>
      </w:pPr>
    </w:lvl>
  </w:abstractNum>
  <w:abstractNum w:abstractNumId="27" w15:restartNumberingAfterBreak="0">
    <w:nsid w:val="42480675"/>
    <w:multiLevelType w:val="hybridMultilevel"/>
    <w:tmpl w:val="21B2EF02"/>
    <w:lvl w:ilvl="0" w:tplc="138894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61B35D8"/>
    <w:multiLevelType w:val="hybridMultilevel"/>
    <w:tmpl w:val="9BE42968"/>
    <w:lvl w:ilvl="0" w:tplc="D038AE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6D06BFB"/>
    <w:multiLevelType w:val="hybridMultilevel"/>
    <w:tmpl w:val="B694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0741C"/>
    <w:multiLevelType w:val="hybridMultilevel"/>
    <w:tmpl w:val="63CE6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67A9F"/>
    <w:multiLevelType w:val="multilevel"/>
    <w:tmpl w:val="F442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BE4619"/>
    <w:multiLevelType w:val="hybridMultilevel"/>
    <w:tmpl w:val="E7B8086E"/>
    <w:lvl w:ilvl="0" w:tplc="E0B07B3C">
      <w:start w:val="1"/>
      <w:numFmt w:val="decimal"/>
      <w:lvlText w:val="%1."/>
      <w:lvlJc w:val="left"/>
      <w:pPr>
        <w:ind w:left="371" w:hanging="265"/>
      </w:pPr>
      <w:rPr>
        <w:rFonts w:ascii="Arial" w:eastAsia="Arial" w:hAnsi="Arial" w:cs="Arial" w:hint="default"/>
        <w:spacing w:val="0"/>
        <w:w w:val="99"/>
        <w:sz w:val="24"/>
        <w:szCs w:val="24"/>
        <w:lang w:val="en-US" w:eastAsia="en-US" w:bidi="ar-SA"/>
      </w:rPr>
    </w:lvl>
    <w:lvl w:ilvl="1" w:tplc="38BCD26E">
      <w:numFmt w:val="bullet"/>
      <w:lvlText w:val="•"/>
      <w:lvlJc w:val="left"/>
      <w:pPr>
        <w:ind w:left="893" w:hanging="265"/>
      </w:pPr>
      <w:rPr>
        <w:rFonts w:hint="default"/>
        <w:lang w:val="en-US" w:eastAsia="en-US" w:bidi="ar-SA"/>
      </w:rPr>
    </w:lvl>
    <w:lvl w:ilvl="2" w:tplc="73DC5EFE">
      <w:numFmt w:val="bullet"/>
      <w:lvlText w:val="•"/>
      <w:lvlJc w:val="left"/>
      <w:pPr>
        <w:ind w:left="1407" w:hanging="265"/>
      </w:pPr>
      <w:rPr>
        <w:rFonts w:hint="default"/>
        <w:lang w:val="en-US" w:eastAsia="en-US" w:bidi="ar-SA"/>
      </w:rPr>
    </w:lvl>
    <w:lvl w:ilvl="3" w:tplc="97DC37C0">
      <w:numFmt w:val="bullet"/>
      <w:lvlText w:val="•"/>
      <w:lvlJc w:val="left"/>
      <w:pPr>
        <w:ind w:left="1920" w:hanging="265"/>
      </w:pPr>
      <w:rPr>
        <w:rFonts w:hint="default"/>
        <w:lang w:val="en-US" w:eastAsia="en-US" w:bidi="ar-SA"/>
      </w:rPr>
    </w:lvl>
    <w:lvl w:ilvl="4" w:tplc="50BEE85E">
      <w:numFmt w:val="bullet"/>
      <w:lvlText w:val="•"/>
      <w:lvlJc w:val="left"/>
      <w:pPr>
        <w:ind w:left="2434" w:hanging="265"/>
      </w:pPr>
      <w:rPr>
        <w:rFonts w:hint="default"/>
        <w:lang w:val="en-US" w:eastAsia="en-US" w:bidi="ar-SA"/>
      </w:rPr>
    </w:lvl>
    <w:lvl w:ilvl="5" w:tplc="1186828E">
      <w:numFmt w:val="bullet"/>
      <w:lvlText w:val="•"/>
      <w:lvlJc w:val="left"/>
      <w:pPr>
        <w:ind w:left="2948" w:hanging="265"/>
      </w:pPr>
      <w:rPr>
        <w:rFonts w:hint="default"/>
        <w:lang w:val="en-US" w:eastAsia="en-US" w:bidi="ar-SA"/>
      </w:rPr>
    </w:lvl>
    <w:lvl w:ilvl="6" w:tplc="0728CD40">
      <w:numFmt w:val="bullet"/>
      <w:lvlText w:val="•"/>
      <w:lvlJc w:val="left"/>
      <w:pPr>
        <w:ind w:left="3461" w:hanging="265"/>
      </w:pPr>
      <w:rPr>
        <w:rFonts w:hint="default"/>
        <w:lang w:val="en-US" w:eastAsia="en-US" w:bidi="ar-SA"/>
      </w:rPr>
    </w:lvl>
    <w:lvl w:ilvl="7" w:tplc="C1A21AD0">
      <w:numFmt w:val="bullet"/>
      <w:lvlText w:val="•"/>
      <w:lvlJc w:val="left"/>
      <w:pPr>
        <w:ind w:left="3975" w:hanging="265"/>
      </w:pPr>
      <w:rPr>
        <w:rFonts w:hint="default"/>
        <w:lang w:val="en-US" w:eastAsia="en-US" w:bidi="ar-SA"/>
      </w:rPr>
    </w:lvl>
    <w:lvl w:ilvl="8" w:tplc="F10AAD00">
      <w:numFmt w:val="bullet"/>
      <w:lvlText w:val="•"/>
      <w:lvlJc w:val="left"/>
      <w:pPr>
        <w:ind w:left="4488" w:hanging="265"/>
      </w:pPr>
      <w:rPr>
        <w:rFonts w:hint="default"/>
        <w:lang w:val="en-US" w:eastAsia="en-US" w:bidi="ar-SA"/>
      </w:rPr>
    </w:lvl>
  </w:abstractNum>
  <w:abstractNum w:abstractNumId="33" w15:restartNumberingAfterBreak="0">
    <w:nsid w:val="530F237C"/>
    <w:multiLevelType w:val="hybridMultilevel"/>
    <w:tmpl w:val="F87081B6"/>
    <w:lvl w:ilvl="0" w:tplc="AF969F86">
      <w:start w:val="21"/>
      <w:numFmt w:val="decimal"/>
      <w:lvlText w:val="%1."/>
      <w:lvlJc w:val="left"/>
      <w:pPr>
        <w:tabs>
          <w:tab w:val="num" w:pos="720"/>
        </w:tabs>
        <w:ind w:left="720" w:hanging="360"/>
      </w:pPr>
    </w:lvl>
    <w:lvl w:ilvl="1" w:tplc="40ECEAE2" w:tentative="1">
      <w:start w:val="1"/>
      <w:numFmt w:val="decimal"/>
      <w:lvlText w:val="%2."/>
      <w:lvlJc w:val="left"/>
      <w:pPr>
        <w:tabs>
          <w:tab w:val="num" w:pos="1440"/>
        </w:tabs>
        <w:ind w:left="1440" w:hanging="360"/>
      </w:pPr>
    </w:lvl>
    <w:lvl w:ilvl="2" w:tplc="87AAF456" w:tentative="1">
      <w:start w:val="1"/>
      <w:numFmt w:val="decimal"/>
      <w:lvlText w:val="%3."/>
      <w:lvlJc w:val="left"/>
      <w:pPr>
        <w:tabs>
          <w:tab w:val="num" w:pos="2160"/>
        </w:tabs>
        <w:ind w:left="2160" w:hanging="360"/>
      </w:pPr>
    </w:lvl>
    <w:lvl w:ilvl="3" w:tplc="18A6EDF4" w:tentative="1">
      <w:start w:val="1"/>
      <w:numFmt w:val="decimal"/>
      <w:lvlText w:val="%4."/>
      <w:lvlJc w:val="left"/>
      <w:pPr>
        <w:tabs>
          <w:tab w:val="num" w:pos="2880"/>
        </w:tabs>
        <w:ind w:left="2880" w:hanging="360"/>
      </w:pPr>
    </w:lvl>
    <w:lvl w:ilvl="4" w:tplc="6B787C22" w:tentative="1">
      <w:start w:val="1"/>
      <w:numFmt w:val="decimal"/>
      <w:lvlText w:val="%5."/>
      <w:lvlJc w:val="left"/>
      <w:pPr>
        <w:tabs>
          <w:tab w:val="num" w:pos="3600"/>
        </w:tabs>
        <w:ind w:left="3600" w:hanging="360"/>
      </w:pPr>
    </w:lvl>
    <w:lvl w:ilvl="5" w:tplc="9F226BFE" w:tentative="1">
      <w:start w:val="1"/>
      <w:numFmt w:val="decimal"/>
      <w:lvlText w:val="%6."/>
      <w:lvlJc w:val="left"/>
      <w:pPr>
        <w:tabs>
          <w:tab w:val="num" w:pos="4320"/>
        </w:tabs>
        <w:ind w:left="4320" w:hanging="360"/>
      </w:pPr>
    </w:lvl>
    <w:lvl w:ilvl="6" w:tplc="70446C9A" w:tentative="1">
      <w:start w:val="1"/>
      <w:numFmt w:val="decimal"/>
      <w:lvlText w:val="%7."/>
      <w:lvlJc w:val="left"/>
      <w:pPr>
        <w:tabs>
          <w:tab w:val="num" w:pos="5040"/>
        </w:tabs>
        <w:ind w:left="5040" w:hanging="360"/>
      </w:pPr>
    </w:lvl>
    <w:lvl w:ilvl="7" w:tplc="B930EF86" w:tentative="1">
      <w:start w:val="1"/>
      <w:numFmt w:val="decimal"/>
      <w:lvlText w:val="%8."/>
      <w:lvlJc w:val="left"/>
      <w:pPr>
        <w:tabs>
          <w:tab w:val="num" w:pos="5760"/>
        </w:tabs>
        <w:ind w:left="5760" w:hanging="360"/>
      </w:pPr>
    </w:lvl>
    <w:lvl w:ilvl="8" w:tplc="914A32EC" w:tentative="1">
      <w:start w:val="1"/>
      <w:numFmt w:val="decimal"/>
      <w:lvlText w:val="%9."/>
      <w:lvlJc w:val="left"/>
      <w:pPr>
        <w:tabs>
          <w:tab w:val="num" w:pos="6480"/>
        </w:tabs>
        <w:ind w:left="6480" w:hanging="360"/>
      </w:pPr>
    </w:lvl>
  </w:abstractNum>
  <w:abstractNum w:abstractNumId="34" w15:restartNumberingAfterBreak="0">
    <w:nsid w:val="5BE52FBC"/>
    <w:multiLevelType w:val="hybridMultilevel"/>
    <w:tmpl w:val="262CBB22"/>
    <w:lvl w:ilvl="0" w:tplc="CCB4B8EE">
      <w:start w:val="1"/>
      <w:numFmt w:val="decimal"/>
      <w:lvlText w:val="%1."/>
      <w:lvlJc w:val="left"/>
      <w:pPr>
        <w:ind w:left="466" w:hanging="360"/>
      </w:pPr>
      <w:rPr>
        <w:rFonts w:hint="default"/>
      </w:rPr>
    </w:lvl>
    <w:lvl w:ilvl="1" w:tplc="40090019" w:tentative="1">
      <w:start w:val="1"/>
      <w:numFmt w:val="lowerLetter"/>
      <w:lvlText w:val="%2."/>
      <w:lvlJc w:val="left"/>
      <w:pPr>
        <w:ind w:left="1186" w:hanging="360"/>
      </w:pPr>
    </w:lvl>
    <w:lvl w:ilvl="2" w:tplc="4009001B" w:tentative="1">
      <w:start w:val="1"/>
      <w:numFmt w:val="lowerRoman"/>
      <w:lvlText w:val="%3."/>
      <w:lvlJc w:val="right"/>
      <w:pPr>
        <w:ind w:left="1906" w:hanging="180"/>
      </w:pPr>
    </w:lvl>
    <w:lvl w:ilvl="3" w:tplc="4009000F" w:tentative="1">
      <w:start w:val="1"/>
      <w:numFmt w:val="decimal"/>
      <w:lvlText w:val="%4."/>
      <w:lvlJc w:val="left"/>
      <w:pPr>
        <w:ind w:left="2626" w:hanging="360"/>
      </w:pPr>
    </w:lvl>
    <w:lvl w:ilvl="4" w:tplc="40090019" w:tentative="1">
      <w:start w:val="1"/>
      <w:numFmt w:val="lowerLetter"/>
      <w:lvlText w:val="%5."/>
      <w:lvlJc w:val="left"/>
      <w:pPr>
        <w:ind w:left="3346" w:hanging="360"/>
      </w:pPr>
    </w:lvl>
    <w:lvl w:ilvl="5" w:tplc="4009001B" w:tentative="1">
      <w:start w:val="1"/>
      <w:numFmt w:val="lowerRoman"/>
      <w:lvlText w:val="%6."/>
      <w:lvlJc w:val="right"/>
      <w:pPr>
        <w:ind w:left="4066" w:hanging="180"/>
      </w:pPr>
    </w:lvl>
    <w:lvl w:ilvl="6" w:tplc="4009000F" w:tentative="1">
      <w:start w:val="1"/>
      <w:numFmt w:val="decimal"/>
      <w:lvlText w:val="%7."/>
      <w:lvlJc w:val="left"/>
      <w:pPr>
        <w:ind w:left="4786" w:hanging="360"/>
      </w:pPr>
    </w:lvl>
    <w:lvl w:ilvl="7" w:tplc="40090019" w:tentative="1">
      <w:start w:val="1"/>
      <w:numFmt w:val="lowerLetter"/>
      <w:lvlText w:val="%8."/>
      <w:lvlJc w:val="left"/>
      <w:pPr>
        <w:ind w:left="5506" w:hanging="360"/>
      </w:pPr>
    </w:lvl>
    <w:lvl w:ilvl="8" w:tplc="4009001B" w:tentative="1">
      <w:start w:val="1"/>
      <w:numFmt w:val="lowerRoman"/>
      <w:lvlText w:val="%9."/>
      <w:lvlJc w:val="right"/>
      <w:pPr>
        <w:ind w:left="6226" w:hanging="180"/>
      </w:pPr>
    </w:lvl>
  </w:abstractNum>
  <w:abstractNum w:abstractNumId="35" w15:restartNumberingAfterBreak="0">
    <w:nsid w:val="5C892C14"/>
    <w:multiLevelType w:val="hybridMultilevel"/>
    <w:tmpl w:val="5D061A8C"/>
    <w:lvl w:ilvl="0" w:tplc="D0F4BF9E">
      <w:start w:val="20"/>
      <w:numFmt w:val="decimal"/>
      <w:lvlText w:val="%1."/>
      <w:lvlJc w:val="left"/>
      <w:pPr>
        <w:tabs>
          <w:tab w:val="num" w:pos="720"/>
        </w:tabs>
        <w:ind w:left="720" w:hanging="360"/>
      </w:pPr>
    </w:lvl>
    <w:lvl w:ilvl="1" w:tplc="9884A00C" w:tentative="1">
      <w:start w:val="1"/>
      <w:numFmt w:val="decimal"/>
      <w:lvlText w:val="%2."/>
      <w:lvlJc w:val="left"/>
      <w:pPr>
        <w:tabs>
          <w:tab w:val="num" w:pos="1440"/>
        </w:tabs>
        <w:ind w:left="1440" w:hanging="360"/>
      </w:pPr>
    </w:lvl>
    <w:lvl w:ilvl="2" w:tplc="80CA4B12" w:tentative="1">
      <w:start w:val="1"/>
      <w:numFmt w:val="decimal"/>
      <w:lvlText w:val="%3."/>
      <w:lvlJc w:val="left"/>
      <w:pPr>
        <w:tabs>
          <w:tab w:val="num" w:pos="2160"/>
        </w:tabs>
        <w:ind w:left="2160" w:hanging="360"/>
      </w:pPr>
    </w:lvl>
    <w:lvl w:ilvl="3" w:tplc="46B63CA8" w:tentative="1">
      <w:start w:val="1"/>
      <w:numFmt w:val="decimal"/>
      <w:lvlText w:val="%4."/>
      <w:lvlJc w:val="left"/>
      <w:pPr>
        <w:tabs>
          <w:tab w:val="num" w:pos="2880"/>
        </w:tabs>
        <w:ind w:left="2880" w:hanging="360"/>
      </w:pPr>
    </w:lvl>
    <w:lvl w:ilvl="4" w:tplc="53927508" w:tentative="1">
      <w:start w:val="1"/>
      <w:numFmt w:val="decimal"/>
      <w:lvlText w:val="%5."/>
      <w:lvlJc w:val="left"/>
      <w:pPr>
        <w:tabs>
          <w:tab w:val="num" w:pos="3600"/>
        </w:tabs>
        <w:ind w:left="3600" w:hanging="360"/>
      </w:pPr>
    </w:lvl>
    <w:lvl w:ilvl="5" w:tplc="3D5070EE" w:tentative="1">
      <w:start w:val="1"/>
      <w:numFmt w:val="decimal"/>
      <w:lvlText w:val="%6."/>
      <w:lvlJc w:val="left"/>
      <w:pPr>
        <w:tabs>
          <w:tab w:val="num" w:pos="4320"/>
        </w:tabs>
        <w:ind w:left="4320" w:hanging="360"/>
      </w:pPr>
    </w:lvl>
    <w:lvl w:ilvl="6" w:tplc="F8B4C9DE" w:tentative="1">
      <w:start w:val="1"/>
      <w:numFmt w:val="decimal"/>
      <w:lvlText w:val="%7."/>
      <w:lvlJc w:val="left"/>
      <w:pPr>
        <w:tabs>
          <w:tab w:val="num" w:pos="5040"/>
        </w:tabs>
        <w:ind w:left="5040" w:hanging="360"/>
      </w:pPr>
    </w:lvl>
    <w:lvl w:ilvl="7" w:tplc="EC1808B0" w:tentative="1">
      <w:start w:val="1"/>
      <w:numFmt w:val="decimal"/>
      <w:lvlText w:val="%8."/>
      <w:lvlJc w:val="left"/>
      <w:pPr>
        <w:tabs>
          <w:tab w:val="num" w:pos="5760"/>
        </w:tabs>
        <w:ind w:left="5760" w:hanging="360"/>
      </w:pPr>
    </w:lvl>
    <w:lvl w:ilvl="8" w:tplc="B2120A1E" w:tentative="1">
      <w:start w:val="1"/>
      <w:numFmt w:val="decimal"/>
      <w:lvlText w:val="%9."/>
      <w:lvlJc w:val="left"/>
      <w:pPr>
        <w:tabs>
          <w:tab w:val="num" w:pos="6480"/>
        </w:tabs>
        <w:ind w:left="6480" w:hanging="360"/>
      </w:pPr>
    </w:lvl>
  </w:abstractNum>
  <w:abstractNum w:abstractNumId="36" w15:restartNumberingAfterBreak="0">
    <w:nsid w:val="5DC50C7E"/>
    <w:multiLevelType w:val="hybridMultilevel"/>
    <w:tmpl w:val="C1C2C0C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7" w15:restartNumberingAfterBreak="0">
    <w:nsid w:val="5E0C4510"/>
    <w:multiLevelType w:val="hybridMultilevel"/>
    <w:tmpl w:val="40FA457A"/>
    <w:lvl w:ilvl="0" w:tplc="31BE8E4E">
      <w:start w:val="1"/>
      <w:numFmt w:val="decimal"/>
      <w:lvlText w:val="%1."/>
      <w:lvlJc w:val="left"/>
      <w:pPr>
        <w:ind w:left="4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AC2AC4"/>
    <w:multiLevelType w:val="hybridMultilevel"/>
    <w:tmpl w:val="D7A0CF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5601A"/>
    <w:multiLevelType w:val="hybridMultilevel"/>
    <w:tmpl w:val="E0FE2A18"/>
    <w:lvl w:ilvl="0" w:tplc="9F726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B1131F"/>
    <w:multiLevelType w:val="hybridMultilevel"/>
    <w:tmpl w:val="40FA457A"/>
    <w:lvl w:ilvl="0" w:tplc="31BE8E4E">
      <w:start w:val="1"/>
      <w:numFmt w:val="decimal"/>
      <w:lvlText w:val="%1."/>
      <w:lvlJc w:val="left"/>
      <w:pPr>
        <w:ind w:left="4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BB61A4"/>
    <w:multiLevelType w:val="hybridMultilevel"/>
    <w:tmpl w:val="8544049A"/>
    <w:lvl w:ilvl="0" w:tplc="DE420E5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92C0101"/>
    <w:multiLevelType w:val="multilevel"/>
    <w:tmpl w:val="61F2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675265"/>
    <w:multiLevelType w:val="hybridMultilevel"/>
    <w:tmpl w:val="B234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5469CF"/>
    <w:multiLevelType w:val="hybridMultilevel"/>
    <w:tmpl w:val="262CBB22"/>
    <w:lvl w:ilvl="0" w:tplc="CCB4B8EE">
      <w:start w:val="1"/>
      <w:numFmt w:val="decimal"/>
      <w:lvlText w:val="%1."/>
      <w:lvlJc w:val="left"/>
      <w:pPr>
        <w:ind w:left="466" w:hanging="360"/>
      </w:pPr>
      <w:rPr>
        <w:rFonts w:hint="default"/>
      </w:rPr>
    </w:lvl>
    <w:lvl w:ilvl="1" w:tplc="40090019" w:tentative="1">
      <w:start w:val="1"/>
      <w:numFmt w:val="lowerLetter"/>
      <w:lvlText w:val="%2."/>
      <w:lvlJc w:val="left"/>
      <w:pPr>
        <w:ind w:left="1186" w:hanging="360"/>
      </w:pPr>
    </w:lvl>
    <w:lvl w:ilvl="2" w:tplc="4009001B" w:tentative="1">
      <w:start w:val="1"/>
      <w:numFmt w:val="lowerRoman"/>
      <w:lvlText w:val="%3."/>
      <w:lvlJc w:val="right"/>
      <w:pPr>
        <w:ind w:left="1906" w:hanging="180"/>
      </w:pPr>
    </w:lvl>
    <w:lvl w:ilvl="3" w:tplc="4009000F" w:tentative="1">
      <w:start w:val="1"/>
      <w:numFmt w:val="decimal"/>
      <w:lvlText w:val="%4."/>
      <w:lvlJc w:val="left"/>
      <w:pPr>
        <w:ind w:left="2626" w:hanging="360"/>
      </w:pPr>
    </w:lvl>
    <w:lvl w:ilvl="4" w:tplc="40090019" w:tentative="1">
      <w:start w:val="1"/>
      <w:numFmt w:val="lowerLetter"/>
      <w:lvlText w:val="%5."/>
      <w:lvlJc w:val="left"/>
      <w:pPr>
        <w:ind w:left="3346" w:hanging="360"/>
      </w:pPr>
    </w:lvl>
    <w:lvl w:ilvl="5" w:tplc="4009001B" w:tentative="1">
      <w:start w:val="1"/>
      <w:numFmt w:val="lowerRoman"/>
      <w:lvlText w:val="%6."/>
      <w:lvlJc w:val="right"/>
      <w:pPr>
        <w:ind w:left="4066" w:hanging="180"/>
      </w:pPr>
    </w:lvl>
    <w:lvl w:ilvl="6" w:tplc="4009000F" w:tentative="1">
      <w:start w:val="1"/>
      <w:numFmt w:val="decimal"/>
      <w:lvlText w:val="%7."/>
      <w:lvlJc w:val="left"/>
      <w:pPr>
        <w:ind w:left="4786" w:hanging="360"/>
      </w:pPr>
    </w:lvl>
    <w:lvl w:ilvl="7" w:tplc="40090019" w:tentative="1">
      <w:start w:val="1"/>
      <w:numFmt w:val="lowerLetter"/>
      <w:lvlText w:val="%8."/>
      <w:lvlJc w:val="left"/>
      <w:pPr>
        <w:ind w:left="5506" w:hanging="360"/>
      </w:pPr>
    </w:lvl>
    <w:lvl w:ilvl="8" w:tplc="4009001B" w:tentative="1">
      <w:start w:val="1"/>
      <w:numFmt w:val="lowerRoman"/>
      <w:lvlText w:val="%9."/>
      <w:lvlJc w:val="right"/>
      <w:pPr>
        <w:ind w:left="6226" w:hanging="180"/>
      </w:pPr>
    </w:lvl>
  </w:abstractNum>
  <w:abstractNum w:abstractNumId="45" w15:restartNumberingAfterBreak="0">
    <w:nsid w:val="6B9500D9"/>
    <w:multiLevelType w:val="multilevel"/>
    <w:tmpl w:val="67B8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501949"/>
    <w:multiLevelType w:val="hybridMultilevel"/>
    <w:tmpl w:val="2684F630"/>
    <w:lvl w:ilvl="0" w:tplc="52FCDDF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DD13370"/>
    <w:multiLevelType w:val="hybridMultilevel"/>
    <w:tmpl w:val="4B7E82A2"/>
    <w:lvl w:ilvl="0" w:tplc="5E8A6056">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48" w15:restartNumberingAfterBreak="0">
    <w:nsid w:val="71366B9C"/>
    <w:multiLevelType w:val="hybridMultilevel"/>
    <w:tmpl w:val="1BC0F73A"/>
    <w:lvl w:ilvl="0" w:tplc="D062E88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E4607C7"/>
    <w:multiLevelType w:val="hybridMultilevel"/>
    <w:tmpl w:val="B3AC3D92"/>
    <w:lvl w:ilvl="0" w:tplc="0ABAD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34"/>
  </w:num>
  <w:num w:numId="4">
    <w:abstractNumId w:val="21"/>
  </w:num>
  <w:num w:numId="5">
    <w:abstractNumId w:val="5"/>
  </w:num>
  <w:num w:numId="6">
    <w:abstractNumId w:val="6"/>
  </w:num>
  <w:num w:numId="7">
    <w:abstractNumId w:val="12"/>
  </w:num>
  <w:num w:numId="8">
    <w:abstractNumId w:val="32"/>
  </w:num>
  <w:num w:numId="9">
    <w:abstractNumId w:val="36"/>
  </w:num>
  <w:num w:numId="10">
    <w:abstractNumId w:val="0"/>
  </w:num>
  <w:num w:numId="11">
    <w:abstractNumId w:val="44"/>
  </w:num>
  <w:num w:numId="12">
    <w:abstractNumId w:val="14"/>
  </w:num>
  <w:num w:numId="13">
    <w:abstractNumId w:val="20"/>
  </w:num>
  <w:num w:numId="14">
    <w:abstractNumId w:val="9"/>
  </w:num>
  <w:num w:numId="15">
    <w:abstractNumId w:val="31"/>
  </w:num>
  <w:num w:numId="16">
    <w:abstractNumId w:val="45"/>
  </w:num>
  <w:num w:numId="17">
    <w:abstractNumId w:val="42"/>
  </w:num>
  <w:num w:numId="18">
    <w:abstractNumId w:val="10"/>
  </w:num>
  <w:num w:numId="19">
    <w:abstractNumId w:val="25"/>
  </w:num>
  <w:num w:numId="20">
    <w:abstractNumId w:val="2"/>
  </w:num>
  <w:num w:numId="21">
    <w:abstractNumId w:val="43"/>
  </w:num>
  <w:num w:numId="22">
    <w:abstractNumId w:val="47"/>
  </w:num>
  <w:num w:numId="23">
    <w:abstractNumId w:val="24"/>
  </w:num>
  <w:num w:numId="24">
    <w:abstractNumId w:val="22"/>
  </w:num>
  <w:num w:numId="25">
    <w:abstractNumId w:val="13"/>
  </w:num>
  <w:num w:numId="26">
    <w:abstractNumId w:val="35"/>
  </w:num>
  <w:num w:numId="27">
    <w:abstractNumId w:val="33"/>
  </w:num>
  <w:num w:numId="28">
    <w:abstractNumId w:val="39"/>
  </w:num>
  <w:num w:numId="29">
    <w:abstractNumId w:val="26"/>
  </w:num>
  <w:num w:numId="30">
    <w:abstractNumId w:val="49"/>
  </w:num>
  <w:num w:numId="31">
    <w:abstractNumId w:val="1"/>
  </w:num>
  <w:num w:numId="32">
    <w:abstractNumId w:val="17"/>
  </w:num>
  <w:num w:numId="33">
    <w:abstractNumId w:val="15"/>
  </w:num>
  <w:num w:numId="34">
    <w:abstractNumId w:val="18"/>
  </w:num>
  <w:num w:numId="35">
    <w:abstractNumId w:val="19"/>
  </w:num>
  <w:num w:numId="36">
    <w:abstractNumId w:val="4"/>
  </w:num>
  <w:num w:numId="37">
    <w:abstractNumId w:val="41"/>
  </w:num>
  <w:num w:numId="38">
    <w:abstractNumId w:val="46"/>
  </w:num>
  <w:num w:numId="39">
    <w:abstractNumId w:val="48"/>
  </w:num>
  <w:num w:numId="40">
    <w:abstractNumId w:val="3"/>
  </w:num>
  <w:num w:numId="41">
    <w:abstractNumId w:val="27"/>
  </w:num>
  <w:num w:numId="42">
    <w:abstractNumId w:val="23"/>
  </w:num>
  <w:num w:numId="43">
    <w:abstractNumId w:val="16"/>
  </w:num>
  <w:num w:numId="44">
    <w:abstractNumId w:val="40"/>
  </w:num>
  <w:num w:numId="45">
    <w:abstractNumId w:val="37"/>
  </w:num>
  <w:num w:numId="46">
    <w:abstractNumId w:val="28"/>
  </w:num>
  <w:num w:numId="47">
    <w:abstractNumId w:val="30"/>
  </w:num>
  <w:num w:numId="48">
    <w:abstractNumId w:val="8"/>
  </w:num>
  <w:num w:numId="49">
    <w:abstractNumId w:val="2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9C"/>
    <w:rsid w:val="000214AC"/>
    <w:rsid w:val="000353BF"/>
    <w:rsid w:val="0004067B"/>
    <w:rsid w:val="00044C49"/>
    <w:rsid w:val="00051582"/>
    <w:rsid w:val="00057842"/>
    <w:rsid w:val="00061C4C"/>
    <w:rsid w:val="00067B08"/>
    <w:rsid w:val="00072336"/>
    <w:rsid w:val="000900DA"/>
    <w:rsid w:val="000A337C"/>
    <w:rsid w:val="000C239C"/>
    <w:rsid w:val="000D5712"/>
    <w:rsid w:val="000D7C0C"/>
    <w:rsid w:val="000F4207"/>
    <w:rsid w:val="000F7018"/>
    <w:rsid w:val="0011138D"/>
    <w:rsid w:val="00133E6F"/>
    <w:rsid w:val="00154B41"/>
    <w:rsid w:val="00156F47"/>
    <w:rsid w:val="0017183F"/>
    <w:rsid w:val="00175D17"/>
    <w:rsid w:val="001B0FB4"/>
    <w:rsid w:val="001B2173"/>
    <w:rsid w:val="001C247B"/>
    <w:rsid w:val="001E222C"/>
    <w:rsid w:val="002326E8"/>
    <w:rsid w:val="002335B4"/>
    <w:rsid w:val="00251203"/>
    <w:rsid w:val="00263F53"/>
    <w:rsid w:val="00274DA8"/>
    <w:rsid w:val="00283F50"/>
    <w:rsid w:val="002869B3"/>
    <w:rsid w:val="00294113"/>
    <w:rsid w:val="002A45D6"/>
    <w:rsid w:val="002A6767"/>
    <w:rsid w:val="002E18CD"/>
    <w:rsid w:val="00301E0C"/>
    <w:rsid w:val="00305002"/>
    <w:rsid w:val="0030522D"/>
    <w:rsid w:val="00321DFF"/>
    <w:rsid w:val="00323B67"/>
    <w:rsid w:val="00336BC4"/>
    <w:rsid w:val="0034338B"/>
    <w:rsid w:val="00350F90"/>
    <w:rsid w:val="003541B7"/>
    <w:rsid w:val="0037420E"/>
    <w:rsid w:val="00382CEC"/>
    <w:rsid w:val="003A02C2"/>
    <w:rsid w:val="003A5960"/>
    <w:rsid w:val="003B072B"/>
    <w:rsid w:val="003B3482"/>
    <w:rsid w:val="003E7764"/>
    <w:rsid w:val="00403726"/>
    <w:rsid w:val="00405634"/>
    <w:rsid w:val="00410DF9"/>
    <w:rsid w:val="004212AF"/>
    <w:rsid w:val="0044152C"/>
    <w:rsid w:val="00451780"/>
    <w:rsid w:val="00457AA9"/>
    <w:rsid w:val="00475C70"/>
    <w:rsid w:val="0049027E"/>
    <w:rsid w:val="004B2713"/>
    <w:rsid w:val="004B3AA3"/>
    <w:rsid w:val="004D2D26"/>
    <w:rsid w:val="004E168D"/>
    <w:rsid w:val="004F2C6D"/>
    <w:rsid w:val="00506659"/>
    <w:rsid w:val="00507B17"/>
    <w:rsid w:val="00512861"/>
    <w:rsid w:val="00513A05"/>
    <w:rsid w:val="00520EF8"/>
    <w:rsid w:val="0055126F"/>
    <w:rsid w:val="005B0EE0"/>
    <w:rsid w:val="005C72D3"/>
    <w:rsid w:val="005D4008"/>
    <w:rsid w:val="005F0535"/>
    <w:rsid w:val="005F4BA8"/>
    <w:rsid w:val="00605819"/>
    <w:rsid w:val="0061182D"/>
    <w:rsid w:val="006177E8"/>
    <w:rsid w:val="0063435C"/>
    <w:rsid w:val="006562DB"/>
    <w:rsid w:val="00665EC5"/>
    <w:rsid w:val="00666270"/>
    <w:rsid w:val="006832B8"/>
    <w:rsid w:val="00683932"/>
    <w:rsid w:val="0068637C"/>
    <w:rsid w:val="00686EC0"/>
    <w:rsid w:val="006F19CA"/>
    <w:rsid w:val="0070280B"/>
    <w:rsid w:val="007361D6"/>
    <w:rsid w:val="00745A51"/>
    <w:rsid w:val="007A6C36"/>
    <w:rsid w:val="007B1EA0"/>
    <w:rsid w:val="007B5D1C"/>
    <w:rsid w:val="007C7F2C"/>
    <w:rsid w:val="007D4A48"/>
    <w:rsid w:val="007E111C"/>
    <w:rsid w:val="007E513A"/>
    <w:rsid w:val="007F1240"/>
    <w:rsid w:val="0081794B"/>
    <w:rsid w:val="00834EEE"/>
    <w:rsid w:val="00835D5B"/>
    <w:rsid w:val="0083642D"/>
    <w:rsid w:val="00843D26"/>
    <w:rsid w:val="00844068"/>
    <w:rsid w:val="008505A5"/>
    <w:rsid w:val="008543BA"/>
    <w:rsid w:val="008641F5"/>
    <w:rsid w:val="00884B1C"/>
    <w:rsid w:val="008879B7"/>
    <w:rsid w:val="00892C21"/>
    <w:rsid w:val="00897648"/>
    <w:rsid w:val="008A4364"/>
    <w:rsid w:val="008B10E0"/>
    <w:rsid w:val="008B30D4"/>
    <w:rsid w:val="008B35E3"/>
    <w:rsid w:val="008B4817"/>
    <w:rsid w:val="008C1F89"/>
    <w:rsid w:val="008C484E"/>
    <w:rsid w:val="008F51CA"/>
    <w:rsid w:val="00912190"/>
    <w:rsid w:val="00941B52"/>
    <w:rsid w:val="00953917"/>
    <w:rsid w:val="009545F8"/>
    <w:rsid w:val="0096085F"/>
    <w:rsid w:val="00965437"/>
    <w:rsid w:val="0097574E"/>
    <w:rsid w:val="009B4053"/>
    <w:rsid w:val="009B4CC2"/>
    <w:rsid w:val="009C1A85"/>
    <w:rsid w:val="009D1BBE"/>
    <w:rsid w:val="009D51FA"/>
    <w:rsid w:val="00A17CC2"/>
    <w:rsid w:val="00A67645"/>
    <w:rsid w:val="00A765F9"/>
    <w:rsid w:val="00A83228"/>
    <w:rsid w:val="00A90177"/>
    <w:rsid w:val="00AA6305"/>
    <w:rsid w:val="00AC0A14"/>
    <w:rsid w:val="00AF144B"/>
    <w:rsid w:val="00AF1950"/>
    <w:rsid w:val="00B023FE"/>
    <w:rsid w:val="00B05954"/>
    <w:rsid w:val="00B2207E"/>
    <w:rsid w:val="00B239C8"/>
    <w:rsid w:val="00B267C6"/>
    <w:rsid w:val="00B374FE"/>
    <w:rsid w:val="00B47E2F"/>
    <w:rsid w:val="00B52037"/>
    <w:rsid w:val="00B574A5"/>
    <w:rsid w:val="00B71E55"/>
    <w:rsid w:val="00B939BB"/>
    <w:rsid w:val="00BD2D17"/>
    <w:rsid w:val="00BD43F2"/>
    <w:rsid w:val="00BD7A7A"/>
    <w:rsid w:val="00BE5701"/>
    <w:rsid w:val="00BF0739"/>
    <w:rsid w:val="00C06F1D"/>
    <w:rsid w:val="00C14005"/>
    <w:rsid w:val="00C3531C"/>
    <w:rsid w:val="00C471A2"/>
    <w:rsid w:val="00C510A4"/>
    <w:rsid w:val="00C51BF3"/>
    <w:rsid w:val="00C55340"/>
    <w:rsid w:val="00C55D6F"/>
    <w:rsid w:val="00C63442"/>
    <w:rsid w:val="00C704F8"/>
    <w:rsid w:val="00C705C4"/>
    <w:rsid w:val="00C800C8"/>
    <w:rsid w:val="00C8591A"/>
    <w:rsid w:val="00C92297"/>
    <w:rsid w:val="00C92FE8"/>
    <w:rsid w:val="00C952DB"/>
    <w:rsid w:val="00CA0131"/>
    <w:rsid w:val="00CA379B"/>
    <w:rsid w:val="00CD2A62"/>
    <w:rsid w:val="00D1313E"/>
    <w:rsid w:val="00D2175A"/>
    <w:rsid w:val="00D3149D"/>
    <w:rsid w:val="00D41C92"/>
    <w:rsid w:val="00D427FB"/>
    <w:rsid w:val="00D568A9"/>
    <w:rsid w:val="00D7086C"/>
    <w:rsid w:val="00D973A5"/>
    <w:rsid w:val="00DB4953"/>
    <w:rsid w:val="00DC5908"/>
    <w:rsid w:val="00DD5911"/>
    <w:rsid w:val="00DE4C66"/>
    <w:rsid w:val="00DF2DA2"/>
    <w:rsid w:val="00E11CC0"/>
    <w:rsid w:val="00E17CEA"/>
    <w:rsid w:val="00E40A11"/>
    <w:rsid w:val="00E703A2"/>
    <w:rsid w:val="00E7666A"/>
    <w:rsid w:val="00E90231"/>
    <w:rsid w:val="00E902CF"/>
    <w:rsid w:val="00E9088F"/>
    <w:rsid w:val="00EC331B"/>
    <w:rsid w:val="00EC446D"/>
    <w:rsid w:val="00ED6A4D"/>
    <w:rsid w:val="00EE62A5"/>
    <w:rsid w:val="00EE7208"/>
    <w:rsid w:val="00F12467"/>
    <w:rsid w:val="00F15599"/>
    <w:rsid w:val="00F20F11"/>
    <w:rsid w:val="00F320EB"/>
    <w:rsid w:val="00F34E5B"/>
    <w:rsid w:val="00F719F1"/>
    <w:rsid w:val="00F73DCC"/>
    <w:rsid w:val="00F75080"/>
    <w:rsid w:val="00F83C3D"/>
    <w:rsid w:val="00F84D4A"/>
    <w:rsid w:val="00FA0F53"/>
    <w:rsid w:val="00FA6FEC"/>
    <w:rsid w:val="00FC32B4"/>
    <w:rsid w:val="00FC3B53"/>
    <w:rsid w:val="00FD1D5C"/>
    <w:rsid w:val="00FE4EE2"/>
    <w:rsid w:val="00FF0E4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D319"/>
  <w15:docId w15:val="{D81C8492-D4DF-4E12-B6A6-5AA8C0F0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13A05"/>
    <w:pPr>
      <w:ind w:left="720"/>
      <w:contextualSpacing/>
    </w:pPr>
  </w:style>
  <w:style w:type="table" w:styleId="TableGrid">
    <w:name w:val="Table Grid"/>
    <w:basedOn w:val="TableNormal"/>
    <w:uiPriority w:val="39"/>
    <w:rsid w:val="0017183F"/>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183F"/>
    <w:pPr>
      <w:widowControl w:val="0"/>
      <w:autoSpaceDE w:val="0"/>
      <w:autoSpaceDN w:val="0"/>
      <w:ind w:left="106"/>
    </w:pPr>
    <w:rPr>
      <w:rFonts w:ascii="Arial" w:eastAsia="Arial" w:hAnsi="Arial" w:cs="Arial"/>
      <w:sz w:val="22"/>
      <w:szCs w:val="22"/>
    </w:rPr>
  </w:style>
  <w:style w:type="paragraph" w:styleId="BodyText">
    <w:name w:val="Body Text"/>
    <w:basedOn w:val="Normal"/>
    <w:link w:val="BodyTextChar"/>
    <w:uiPriority w:val="1"/>
    <w:qFormat/>
    <w:rsid w:val="00B05954"/>
    <w:pPr>
      <w:widowControl w:val="0"/>
      <w:autoSpaceDE w:val="0"/>
      <w:autoSpaceDN w:val="0"/>
    </w:pPr>
    <w:rPr>
      <w:rFonts w:ascii="Arial" w:eastAsia="Arial" w:hAnsi="Arial" w:cs="Arial"/>
      <w:b/>
      <w:bCs/>
      <w:sz w:val="24"/>
      <w:szCs w:val="24"/>
    </w:rPr>
  </w:style>
  <w:style w:type="character" w:customStyle="1" w:styleId="BodyTextChar">
    <w:name w:val="Body Text Char"/>
    <w:basedOn w:val="DefaultParagraphFont"/>
    <w:link w:val="BodyText"/>
    <w:uiPriority w:val="1"/>
    <w:rsid w:val="00B05954"/>
    <w:rPr>
      <w:rFonts w:ascii="Arial" w:eastAsia="Arial" w:hAnsi="Arial" w:cs="Arial"/>
      <w:b/>
      <w:bCs/>
      <w:sz w:val="24"/>
      <w:szCs w:val="24"/>
    </w:rPr>
  </w:style>
  <w:style w:type="paragraph" w:styleId="NormalWeb">
    <w:name w:val="Normal (Web)"/>
    <w:basedOn w:val="Normal"/>
    <w:uiPriority w:val="99"/>
    <w:semiHidden/>
    <w:unhideWhenUsed/>
    <w:rsid w:val="00C55D6F"/>
    <w:pPr>
      <w:spacing w:before="100" w:beforeAutospacing="1" w:after="100" w:afterAutospacing="1"/>
    </w:pPr>
    <w:rPr>
      <w:sz w:val="24"/>
      <w:szCs w:val="24"/>
      <w:lang w:bidi="te-IN"/>
    </w:rPr>
  </w:style>
  <w:style w:type="paragraph" w:styleId="Header">
    <w:name w:val="header"/>
    <w:basedOn w:val="Normal"/>
    <w:link w:val="HeaderChar"/>
    <w:uiPriority w:val="99"/>
    <w:unhideWhenUsed/>
    <w:rsid w:val="009D1BBE"/>
    <w:pPr>
      <w:tabs>
        <w:tab w:val="center" w:pos="4680"/>
        <w:tab w:val="right" w:pos="9360"/>
      </w:tabs>
    </w:pPr>
  </w:style>
  <w:style w:type="character" w:customStyle="1" w:styleId="HeaderChar">
    <w:name w:val="Header Char"/>
    <w:basedOn w:val="DefaultParagraphFont"/>
    <w:link w:val="Header"/>
    <w:uiPriority w:val="99"/>
    <w:rsid w:val="009D1BBE"/>
  </w:style>
  <w:style w:type="paragraph" w:styleId="Footer">
    <w:name w:val="footer"/>
    <w:basedOn w:val="Normal"/>
    <w:link w:val="FooterChar"/>
    <w:uiPriority w:val="99"/>
    <w:unhideWhenUsed/>
    <w:rsid w:val="009D1BBE"/>
    <w:pPr>
      <w:tabs>
        <w:tab w:val="center" w:pos="4680"/>
        <w:tab w:val="right" w:pos="9360"/>
      </w:tabs>
    </w:pPr>
  </w:style>
  <w:style w:type="character" w:customStyle="1" w:styleId="FooterChar">
    <w:name w:val="Footer Char"/>
    <w:basedOn w:val="DefaultParagraphFont"/>
    <w:link w:val="Footer"/>
    <w:uiPriority w:val="99"/>
    <w:rsid w:val="009D1BBE"/>
  </w:style>
  <w:style w:type="paragraph" w:styleId="BalloonText">
    <w:name w:val="Balloon Text"/>
    <w:basedOn w:val="Normal"/>
    <w:link w:val="BalloonTextChar"/>
    <w:uiPriority w:val="99"/>
    <w:semiHidden/>
    <w:unhideWhenUsed/>
    <w:rsid w:val="00854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3BA"/>
    <w:rPr>
      <w:rFonts w:ascii="Segoe UI" w:hAnsi="Segoe UI" w:cs="Segoe UI"/>
      <w:sz w:val="18"/>
      <w:szCs w:val="18"/>
    </w:rPr>
  </w:style>
  <w:style w:type="character" w:styleId="Hyperlink">
    <w:name w:val="Hyperlink"/>
    <w:basedOn w:val="DefaultParagraphFont"/>
    <w:uiPriority w:val="99"/>
    <w:unhideWhenUsed/>
    <w:rsid w:val="00512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8643">
      <w:bodyDiv w:val="1"/>
      <w:marLeft w:val="0"/>
      <w:marRight w:val="0"/>
      <w:marTop w:val="0"/>
      <w:marBottom w:val="0"/>
      <w:divBdr>
        <w:top w:val="none" w:sz="0" w:space="0" w:color="auto"/>
        <w:left w:val="none" w:sz="0" w:space="0" w:color="auto"/>
        <w:bottom w:val="none" w:sz="0" w:space="0" w:color="auto"/>
        <w:right w:val="none" w:sz="0" w:space="0" w:color="auto"/>
      </w:divBdr>
    </w:div>
    <w:div w:id="170724866">
      <w:bodyDiv w:val="1"/>
      <w:marLeft w:val="0"/>
      <w:marRight w:val="0"/>
      <w:marTop w:val="0"/>
      <w:marBottom w:val="0"/>
      <w:divBdr>
        <w:top w:val="none" w:sz="0" w:space="0" w:color="auto"/>
        <w:left w:val="none" w:sz="0" w:space="0" w:color="auto"/>
        <w:bottom w:val="none" w:sz="0" w:space="0" w:color="auto"/>
        <w:right w:val="none" w:sz="0" w:space="0" w:color="auto"/>
      </w:divBdr>
    </w:div>
    <w:div w:id="185752118">
      <w:bodyDiv w:val="1"/>
      <w:marLeft w:val="0"/>
      <w:marRight w:val="0"/>
      <w:marTop w:val="0"/>
      <w:marBottom w:val="0"/>
      <w:divBdr>
        <w:top w:val="none" w:sz="0" w:space="0" w:color="auto"/>
        <w:left w:val="none" w:sz="0" w:space="0" w:color="auto"/>
        <w:bottom w:val="none" w:sz="0" w:space="0" w:color="auto"/>
        <w:right w:val="none" w:sz="0" w:space="0" w:color="auto"/>
      </w:divBdr>
    </w:div>
    <w:div w:id="266894499">
      <w:bodyDiv w:val="1"/>
      <w:marLeft w:val="0"/>
      <w:marRight w:val="0"/>
      <w:marTop w:val="0"/>
      <w:marBottom w:val="0"/>
      <w:divBdr>
        <w:top w:val="none" w:sz="0" w:space="0" w:color="auto"/>
        <w:left w:val="none" w:sz="0" w:space="0" w:color="auto"/>
        <w:bottom w:val="none" w:sz="0" w:space="0" w:color="auto"/>
        <w:right w:val="none" w:sz="0" w:space="0" w:color="auto"/>
      </w:divBdr>
    </w:div>
    <w:div w:id="874781100">
      <w:bodyDiv w:val="1"/>
      <w:marLeft w:val="0"/>
      <w:marRight w:val="0"/>
      <w:marTop w:val="0"/>
      <w:marBottom w:val="0"/>
      <w:divBdr>
        <w:top w:val="none" w:sz="0" w:space="0" w:color="auto"/>
        <w:left w:val="none" w:sz="0" w:space="0" w:color="auto"/>
        <w:bottom w:val="none" w:sz="0" w:space="0" w:color="auto"/>
        <w:right w:val="none" w:sz="0" w:space="0" w:color="auto"/>
      </w:divBdr>
    </w:div>
    <w:div w:id="943265211">
      <w:bodyDiv w:val="1"/>
      <w:marLeft w:val="0"/>
      <w:marRight w:val="0"/>
      <w:marTop w:val="0"/>
      <w:marBottom w:val="0"/>
      <w:divBdr>
        <w:top w:val="none" w:sz="0" w:space="0" w:color="auto"/>
        <w:left w:val="none" w:sz="0" w:space="0" w:color="auto"/>
        <w:bottom w:val="none" w:sz="0" w:space="0" w:color="auto"/>
        <w:right w:val="none" w:sz="0" w:space="0" w:color="auto"/>
      </w:divBdr>
    </w:div>
    <w:div w:id="1013724721">
      <w:bodyDiv w:val="1"/>
      <w:marLeft w:val="0"/>
      <w:marRight w:val="0"/>
      <w:marTop w:val="0"/>
      <w:marBottom w:val="0"/>
      <w:divBdr>
        <w:top w:val="none" w:sz="0" w:space="0" w:color="auto"/>
        <w:left w:val="none" w:sz="0" w:space="0" w:color="auto"/>
        <w:bottom w:val="none" w:sz="0" w:space="0" w:color="auto"/>
        <w:right w:val="none" w:sz="0" w:space="0" w:color="auto"/>
      </w:divBdr>
    </w:div>
    <w:div w:id="1099057664">
      <w:bodyDiv w:val="1"/>
      <w:marLeft w:val="0"/>
      <w:marRight w:val="0"/>
      <w:marTop w:val="0"/>
      <w:marBottom w:val="0"/>
      <w:divBdr>
        <w:top w:val="none" w:sz="0" w:space="0" w:color="auto"/>
        <w:left w:val="none" w:sz="0" w:space="0" w:color="auto"/>
        <w:bottom w:val="none" w:sz="0" w:space="0" w:color="auto"/>
        <w:right w:val="none" w:sz="0" w:space="0" w:color="auto"/>
      </w:divBdr>
      <w:divsChild>
        <w:div w:id="1611663164">
          <w:marLeft w:val="432"/>
          <w:marRight w:val="0"/>
          <w:marTop w:val="0"/>
          <w:marBottom w:val="0"/>
          <w:divBdr>
            <w:top w:val="none" w:sz="0" w:space="0" w:color="auto"/>
            <w:left w:val="none" w:sz="0" w:space="0" w:color="auto"/>
            <w:bottom w:val="none" w:sz="0" w:space="0" w:color="auto"/>
            <w:right w:val="none" w:sz="0" w:space="0" w:color="auto"/>
          </w:divBdr>
        </w:div>
        <w:div w:id="1263344299">
          <w:marLeft w:val="432"/>
          <w:marRight w:val="0"/>
          <w:marTop w:val="0"/>
          <w:marBottom w:val="0"/>
          <w:divBdr>
            <w:top w:val="none" w:sz="0" w:space="0" w:color="auto"/>
            <w:left w:val="none" w:sz="0" w:space="0" w:color="auto"/>
            <w:bottom w:val="none" w:sz="0" w:space="0" w:color="auto"/>
            <w:right w:val="none" w:sz="0" w:space="0" w:color="auto"/>
          </w:divBdr>
        </w:div>
        <w:div w:id="1571964721">
          <w:marLeft w:val="432"/>
          <w:marRight w:val="0"/>
          <w:marTop w:val="0"/>
          <w:marBottom w:val="0"/>
          <w:divBdr>
            <w:top w:val="none" w:sz="0" w:space="0" w:color="auto"/>
            <w:left w:val="none" w:sz="0" w:space="0" w:color="auto"/>
            <w:bottom w:val="none" w:sz="0" w:space="0" w:color="auto"/>
            <w:right w:val="none" w:sz="0" w:space="0" w:color="auto"/>
          </w:divBdr>
        </w:div>
        <w:div w:id="1943681294">
          <w:marLeft w:val="432"/>
          <w:marRight w:val="0"/>
          <w:marTop w:val="0"/>
          <w:marBottom w:val="0"/>
          <w:divBdr>
            <w:top w:val="none" w:sz="0" w:space="0" w:color="auto"/>
            <w:left w:val="none" w:sz="0" w:space="0" w:color="auto"/>
            <w:bottom w:val="none" w:sz="0" w:space="0" w:color="auto"/>
            <w:right w:val="none" w:sz="0" w:space="0" w:color="auto"/>
          </w:divBdr>
        </w:div>
        <w:div w:id="1416051859">
          <w:marLeft w:val="432"/>
          <w:marRight w:val="0"/>
          <w:marTop w:val="0"/>
          <w:marBottom w:val="0"/>
          <w:divBdr>
            <w:top w:val="none" w:sz="0" w:space="0" w:color="auto"/>
            <w:left w:val="none" w:sz="0" w:space="0" w:color="auto"/>
            <w:bottom w:val="none" w:sz="0" w:space="0" w:color="auto"/>
            <w:right w:val="none" w:sz="0" w:space="0" w:color="auto"/>
          </w:divBdr>
        </w:div>
        <w:div w:id="2143959910">
          <w:marLeft w:val="432"/>
          <w:marRight w:val="0"/>
          <w:marTop w:val="0"/>
          <w:marBottom w:val="0"/>
          <w:divBdr>
            <w:top w:val="none" w:sz="0" w:space="0" w:color="auto"/>
            <w:left w:val="none" w:sz="0" w:space="0" w:color="auto"/>
            <w:bottom w:val="none" w:sz="0" w:space="0" w:color="auto"/>
            <w:right w:val="none" w:sz="0" w:space="0" w:color="auto"/>
          </w:divBdr>
        </w:div>
        <w:div w:id="1196699407">
          <w:marLeft w:val="432"/>
          <w:marRight w:val="0"/>
          <w:marTop w:val="0"/>
          <w:marBottom w:val="0"/>
          <w:divBdr>
            <w:top w:val="none" w:sz="0" w:space="0" w:color="auto"/>
            <w:left w:val="none" w:sz="0" w:space="0" w:color="auto"/>
            <w:bottom w:val="none" w:sz="0" w:space="0" w:color="auto"/>
            <w:right w:val="none" w:sz="0" w:space="0" w:color="auto"/>
          </w:divBdr>
        </w:div>
        <w:div w:id="1687438873">
          <w:marLeft w:val="432"/>
          <w:marRight w:val="0"/>
          <w:marTop w:val="0"/>
          <w:marBottom w:val="0"/>
          <w:divBdr>
            <w:top w:val="none" w:sz="0" w:space="0" w:color="auto"/>
            <w:left w:val="none" w:sz="0" w:space="0" w:color="auto"/>
            <w:bottom w:val="none" w:sz="0" w:space="0" w:color="auto"/>
            <w:right w:val="none" w:sz="0" w:space="0" w:color="auto"/>
          </w:divBdr>
        </w:div>
      </w:divsChild>
    </w:div>
    <w:div w:id="1210536215">
      <w:bodyDiv w:val="1"/>
      <w:marLeft w:val="0"/>
      <w:marRight w:val="0"/>
      <w:marTop w:val="0"/>
      <w:marBottom w:val="0"/>
      <w:divBdr>
        <w:top w:val="none" w:sz="0" w:space="0" w:color="auto"/>
        <w:left w:val="none" w:sz="0" w:space="0" w:color="auto"/>
        <w:bottom w:val="none" w:sz="0" w:space="0" w:color="auto"/>
        <w:right w:val="none" w:sz="0" w:space="0" w:color="auto"/>
      </w:divBdr>
      <w:divsChild>
        <w:div w:id="978654690">
          <w:marLeft w:val="0"/>
          <w:marRight w:val="0"/>
          <w:marTop w:val="0"/>
          <w:marBottom w:val="0"/>
          <w:divBdr>
            <w:top w:val="none" w:sz="0" w:space="0" w:color="auto"/>
            <w:left w:val="none" w:sz="0" w:space="0" w:color="auto"/>
            <w:bottom w:val="none" w:sz="0" w:space="0" w:color="auto"/>
            <w:right w:val="none" w:sz="0" w:space="0" w:color="auto"/>
          </w:divBdr>
        </w:div>
        <w:div w:id="261380877">
          <w:marLeft w:val="0"/>
          <w:marRight w:val="0"/>
          <w:marTop w:val="0"/>
          <w:marBottom w:val="150"/>
          <w:divBdr>
            <w:top w:val="none" w:sz="0" w:space="0" w:color="auto"/>
            <w:left w:val="none" w:sz="0" w:space="0" w:color="auto"/>
            <w:bottom w:val="none" w:sz="0" w:space="0" w:color="auto"/>
            <w:right w:val="none" w:sz="0" w:space="0" w:color="auto"/>
          </w:divBdr>
        </w:div>
        <w:div w:id="1841385940">
          <w:marLeft w:val="150"/>
          <w:marRight w:val="0"/>
          <w:marTop w:val="0"/>
          <w:marBottom w:val="0"/>
          <w:divBdr>
            <w:top w:val="none" w:sz="0" w:space="0" w:color="auto"/>
            <w:left w:val="none" w:sz="0" w:space="0" w:color="auto"/>
            <w:bottom w:val="none" w:sz="0" w:space="0" w:color="auto"/>
            <w:right w:val="none" w:sz="0" w:space="0" w:color="auto"/>
          </w:divBdr>
          <w:divsChild>
            <w:div w:id="628779263">
              <w:marLeft w:val="300"/>
              <w:marRight w:val="0"/>
              <w:marTop w:val="0"/>
              <w:marBottom w:val="0"/>
              <w:divBdr>
                <w:top w:val="none" w:sz="0" w:space="0" w:color="auto"/>
                <w:left w:val="none" w:sz="0" w:space="0" w:color="auto"/>
                <w:bottom w:val="none" w:sz="0" w:space="0" w:color="auto"/>
                <w:right w:val="none" w:sz="0" w:space="0" w:color="auto"/>
              </w:divBdr>
            </w:div>
            <w:div w:id="860364612">
              <w:marLeft w:val="300"/>
              <w:marRight w:val="0"/>
              <w:marTop w:val="0"/>
              <w:marBottom w:val="0"/>
              <w:divBdr>
                <w:top w:val="none" w:sz="0" w:space="0" w:color="auto"/>
                <w:left w:val="none" w:sz="0" w:space="0" w:color="auto"/>
                <w:bottom w:val="none" w:sz="0" w:space="0" w:color="auto"/>
                <w:right w:val="none" w:sz="0" w:space="0" w:color="auto"/>
              </w:divBdr>
            </w:div>
            <w:div w:id="147401854">
              <w:marLeft w:val="300"/>
              <w:marRight w:val="0"/>
              <w:marTop w:val="0"/>
              <w:marBottom w:val="0"/>
              <w:divBdr>
                <w:top w:val="none" w:sz="0" w:space="0" w:color="auto"/>
                <w:left w:val="none" w:sz="0" w:space="0" w:color="auto"/>
                <w:bottom w:val="none" w:sz="0" w:space="0" w:color="auto"/>
                <w:right w:val="none" w:sz="0" w:space="0" w:color="auto"/>
              </w:divBdr>
            </w:div>
            <w:div w:id="1682659983">
              <w:marLeft w:val="300"/>
              <w:marRight w:val="0"/>
              <w:marTop w:val="0"/>
              <w:marBottom w:val="0"/>
              <w:divBdr>
                <w:top w:val="none" w:sz="0" w:space="0" w:color="auto"/>
                <w:left w:val="none" w:sz="0" w:space="0" w:color="auto"/>
                <w:bottom w:val="none" w:sz="0" w:space="0" w:color="auto"/>
                <w:right w:val="none" w:sz="0" w:space="0" w:color="auto"/>
              </w:divBdr>
            </w:div>
            <w:div w:id="1062483053">
              <w:marLeft w:val="300"/>
              <w:marRight w:val="0"/>
              <w:marTop w:val="0"/>
              <w:marBottom w:val="0"/>
              <w:divBdr>
                <w:top w:val="none" w:sz="0" w:space="0" w:color="auto"/>
                <w:left w:val="none" w:sz="0" w:space="0" w:color="auto"/>
                <w:bottom w:val="none" w:sz="0" w:space="0" w:color="auto"/>
                <w:right w:val="none" w:sz="0" w:space="0" w:color="auto"/>
              </w:divBdr>
            </w:div>
            <w:div w:id="1598171654">
              <w:marLeft w:val="300"/>
              <w:marRight w:val="0"/>
              <w:marTop w:val="0"/>
              <w:marBottom w:val="0"/>
              <w:divBdr>
                <w:top w:val="none" w:sz="0" w:space="0" w:color="auto"/>
                <w:left w:val="none" w:sz="0" w:space="0" w:color="auto"/>
                <w:bottom w:val="none" w:sz="0" w:space="0" w:color="auto"/>
                <w:right w:val="none" w:sz="0" w:space="0" w:color="auto"/>
              </w:divBdr>
            </w:div>
            <w:div w:id="1295260489">
              <w:marLeft w:val="300"/>
              <w:marRight w:val="0"/>
              <w:marTop w:val="0"/>
              <w:marBottom w:val="0"/>
              <w:divBdr>
                <w:top w:val="none" w:sz="0" w:space="0" w:color="auto"/>
                <w:left w:val="none" w:sz="0" w:space="0" w:color="auto"/>
                <w:bottom w:val="none" w:sz="0" w:space="0" w:color="auto"/>
                <w:right w:val="none" w:sz="0" w:space="0" w:color="auto"/>
              </w:divBdr>
            </w:div>
            <w:div w:id="1153911127">
              <w:marLeft w:val="300"/>
              <w:marRight w:val="0"/>
              <w:marTop w:val="0"/>
              <w:marBottom w:val="0"/>
              <w:divBdr>
                <w:top w:val="none" w:sz="0" w:space="0" w:color="auto"/>
                <w:left w:val="none" w:sz="0" w:space="0" w:color="auto"/>
                <w:bottom w:val="none" w:sz="0" w:space="0" w:color="auto"/>
                <w:right w:val="none" w:sz="0" w:space="0" w:color="auto"/>
              </w:divBdr>
            </w:div>
            <w:div w:id="628898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93292918">
      <w:bodyDiv w:val="1"/>
      <w:marLeft w:val="0"/>
      <w:marRight w:val="0"/>
      <w:marTop w:val="0"/>
      <w:marBottom w:val="0"/>
      <w:divBdr>
        <w:top w:val="none" w:sz="0" w:space="0" w:color="auto"/>
        <w:left w:val="none" w:sz="0" w:space="0" w:color="auto"/>
        <w:bottom w:val="none" w:sz="0" w:space="0" w:color="auto"/>
        <w:right w:val="none" w:sz="0" w:space="0" w:color="auto"/>
      </w:divBdr>
      <w:divsChild>
        <w:div w:id="1778019453">
          <w:marLeft w:val="619"/>
          <w:marRight w:val="0"/>
          <w:marTop w:val="0"/>
          <w:marBottom w:val="0"/>
          <w:divBdr>
            <w:top w:val="none" w:sz="0" w:space="0" w:color="auto"/>
            <w:left w:val="none" w:sz="0" w:space="0" w:color="auto"/>
            <w:bottom w:val="none" w:sz="0" w:space="0" w:color="auto"/>
            <w:right w:val="none" w:sz="0" w:space="0" w:color="auto"/>
          </w:divBdr>
        </w:div>
        <w:div w:id="1323971151">
          <w:marLeft w:val="619"/>
          <w:marRight w:val="0"/>
          <w:marTop w:val="0"/>
          <w:marBottom w:val="0"/>
          <w:divBdr>
            <w:top w:val="none" w:sz="0" w:space="0" w:color="auto"/>
            <w:left w:val="none" w:sz="0" w:space="0" w:color="auto"/>
            <w:bottom w:val="none" w:sz="0" w:space="0" w:color="auto"/>
            <w:right w:val="none" w:sz="0" w:space="0" w:color="auto"/>
          </w:divBdr>
        </w:div>
        <w:div w:id="862132486">
          <w:marLeft w:val="619"/>
          <w:marRight w:val="0"/>
          <w:marTop w:val="0"/>
          <w:marBottom w:val="0"/>
          <w:divBdr>
            <w:top w:val="none" w:sz="0" w:space="0" w:color="auto"/>
            <w:left w:val="none" w:sz="0" w:space="0" w:color="auto"/>
            <w:bottom w:val="none" w:sz="0" w:space="0" w:color="auto"/>
            <w:right w:val="none" w:sz="0" w:space="0" w:color="auto"/>
          </w:divBdr>
        </w:div>
        <w:div w:id="266743134">
          <w:marLeft w:val="619"/>
          <w:marRight w:val="0"/>
          <w:marTop w:val="0"/>
          <w:marBottom w:val="0"/>
          <w:divBdr>
            <w:top w:val="none" w:sz="0" w:space="0" w:color="auto"/>
            <w:left w:val="none" w:sz="0" w:space="0" w:color="auto"/>
            <w:bottom w:val="none" w:sz="0" w:space="0" w:color="auto"/>
            <w:right w:val="none" w:sz="0" w:space="0" w:color="auto"/>
          </w:divBdr>
        </w:div>
        <w:div w:id="1761025128">
          <w:marLeft w:val="619"/>
          <w:marRight w:val="0"/>
          <w:marTop w:val="0"/>
          <w:marBottom w:val="0"/>
          <w:divBdr>
            <w:top w:val="none" w:sz="0" w:space="0" w:color="auto"/>
            <w:left w:val="none" w:sz="0" w:space="0" w:color="auto"/>
            <w:bottom w:val="none" w:sz="0" w:space="0" w:color="auto"/>
            <w:right w:val="none" w:sz="0" w:space="0" w:color="auto"/>
          </w:divBdr>
        </w:div>
        <w:div w:id="1398480331">
          <w:marLeft w:val="619"/>
          <w:marRight w:val="0"/>
          <w:marTop w:val="0"/>
          <w:marBottom w:val="0"/>
          <w:divBdr>
            <w:top w:val="none" w:sz="0" w:space="0" w:color="auto"/>
            <w:left w:val="none" w:sz="0" w:space="0" w:color="auto"/>
            <w:bottom w:val="none" w:sz="0" w:space="0" w:color="auto"/>
            <w:right w:val="none" w:sz="0" w:space="0" w:color="auto"/>
          </w:divBdr>
        </w:div>
        <w:div w:id="474297025">
          <w:marLeft w:val="619"/>
          <w:marRight w:val="0"/>
          <w:marTop w:val="0"/>
          <w:marBottom w:val="0"/>
          <w:divBdr>
            <w:top w:val="none" w:sz="0" w:space="0" w:color="auto"/>
            <w:left w:val="none" w:sz="0" w:space="0" w:color="auto"/>
            <w:bottom w:val="none" w:sz="0" w:space="0" w:color="auto"/>
            <w:right w:val="none" w:sz="0" w:space="0" w:color="auto"/>
          </w:divBdr>
        </w:div>
        <w:div w:id="339621008">
          <w:marLeft w:val="619"/>
          <w:marRight w:val="0"/>
          <w:marTop w:val="0"/>
          <w:marBottom w:val="0"/>
          <w:divBdr>
            <w:top w:val="none" w:sz="0" w:space="0" w:color="auto"/>
            <w:left w:val="none" w:sz="0" w:space="0" w:color="auto"/>
            <w:bottom w:val="none" w:sz="0" w:space="0" w:color="auto"/>
            <w:right w:val="none" w:sz="0" w:space="0" w:color="auto"/>
          </w:divBdr>
        </w:div>
        <w:div w:id="1939172712">
          <w:marLeft w:val="619"/>
          <w:marRight w:val="0"/>
          <w:marTop w:val="0"/>
          <w:marBottom w:val="0"/>
          <w:divBdr>
            <w:top w:val="none" w:sz="0" w:space="0" w:color="auto"/>
            <w:left w:val="none" w:sz="0" w:space="0" w:color="auto"/>
            <w:bottom w:val="none" w:sz="0" w:space="0" w:color="auto"/>
            <w:right w:val="none" w:sz="0" w:space="0" w:color="auto"/>
          </w:divBdr>
        </w:div>
        <w:div w:id="489180785">
          <w:marLeft w:val="619"/>
          <w:marRight w:val="0"/>
          <w:marTop w:val="0"/>
          <w:marBottom w:val="0"/>
          <w:divBdr>
            <w:top w:val="none" w:sz="0" w:space="0" w:color="auto"/>
            <w:left w:val="none" w:sz="0" w:space="0" w:color="auto"/>
            <w:bottom w:val="none" w:sz="0" w:space="0" w:color="auto"/>
            <w:right w:val="none" w:sz="0" w:space="0" w:color="auto"/>
          </w:divBdr>
        </w:div>
        <w:div w:id="653606972">
          <w:marLeft w:val="619"/>
          <w:marRight w:val="0"/>
          <w:marTop w:val="0"/>
          <w:marBottom w:val="0"/>
          <w:divBdr>
            <w:top w:val="none" w:sz="0" w:space="0" w:color="auto"/>
            <w:left w:val="none" w:sz="0" w:space="0" w:color="auto"/>
            <w:bottom w:val="none" w:sz="0" w:space="0" w:color="auto"/>
            <w:right w:val="none" w:sz="0" w:space="0" w:color="auto"/>
          </w:divBdr>
        </w:div>
      </w:divsChild>
    </w:div>
    <w:div w:id="1541475929">
      <w:bodyDiv w:val="1"/>
      <w:marLeft w:val="0"/>
      <w:marRight w:val="0"/>
      <w:marTop w:val="0"/>
      <w:marBottom w:val="0"/>
      <w:divBdr>
        <w:top w:val="none" w:sz="0" w:space="0" w:color="auto"/>
        <w:left w:val="none" w:sz="0" w:space="0" w:color="auto"/>
        <w:bottom w:val="none" w:sz="0" w:space="0" w:color="auto"/>
        <w:right w:val="none" w:sz="0" w:space="0" w:color="auto"/>
      </w:divBdr>
    </w:div>
    <w:div w:id="1575433356">
      <w:bodyDiv w:val="1"/>
      <w:marLeft w:val="0"/>
      <w:marRight w:val="0"/>
      <w:marTop w:val="0"/>
      <w:marBottom w:val="0"/>
      <w:divBdr>
        <w:top w:val="none" w:sz="0" w:space="0" w:color="auto"/>
        <w:left w:val="none" w:sz="0" w:space="0" w:color="auto"/>
        <w:bottom w:val="none" w:sz="0" w:space="0" w:color="auto"/>
        <w:right w:val="none" w:sz="0" w:space="0" w:color="auto"/>
      </w:divBdr>
    </w:div>
    <w:div w:id="1942686382">
      <w:bodyDiv w:val="1"/>
      <w:marLeft w:val="0"/>
      <w:marRight w:val="0"/>
      <w:marTop w:val="0"/>
      <w:marBottom w:val="0"/>
      <w:divBdr>
        <w:top w:val="none" w:sz="0" w:space="0" w:color="auto"/>
        <w:left w:val="none" w:sz="0" w:space="0" w:color="auto"/>
        <w:bottom w:val="none" w:sz="0" w:space="0" w:color="auto"/>
        <w:right w:val="none" w:sz="0" w:space="0" w:color="auto"/>
      </w:divBdr>
      <w:divsChild>
        <w:div w:id="6490822">
          <w:marLeft w:val="619"/>
          <w:marRight w:val="0"/>
          <w:marTop w:val="0"/>
          <w:marBottom w:val="0"/>
          <w:divBdr>
            <w:top w:val="none" w:sz="0" w:space="0" w:color="auto"/>
            <w:left w:val="none" w:sz="0" w:space="0" w:color="auto"/>
            <w:bottom w:val="none" w:sz="0" w:space="0" w:color="auto"/>
            <w:right w:val="none" w:sz="0" w:space="0" w:color="auto"/>
          </w:divBdr>
        </w:div>
        <w:div w:id="1511944384">
          <w:marLeft w:val="619"/>
          <w:marRight w:val="0"/>
          <w:marTop w:val="0"/>
          <w:marBottom w:val="0"/>
          <w:divBdr>
            <w:top w:val="none" w:sz="0" w:space="0" w:color="auto"/>
            <w:left w:val="none" w:sz="0" w:space="0" w:color="auto"/>
            <w:bottom w:val="none" w:sz="0" w:space="0" w:color="auto"/>
            <w:right w:val="none" w:sz="0" w:space="0" w:color="auto"/>
          </w:divBdr>
        </w:div>
        <w:div w:id="399258308">
          <w:marLeft w:val="619"/>
          <w:marRight w:val="0"/>
          <w:marTop w:val="0"/>
          <w:marBottom w:val="0"/>
          <w:divBdr>
            <w:top w:val="none" w:sz="0" w:space="0" w:color="auto"/>
            <w:left w:val="none" w:sz="0" w:space="0" w:color="auto"/>
            <w:bottom w:val="none" w:sz="0" w:space="0" w:color="auto"/>
            <w:right w:val="none" w:sz="0" w:space="0" w:color="auto"/>
          </w:divBdr>
        </w:div>
        <w:div w:id="1568301880">
          <w:marLeft w:val="619"/>
          <w:marRight w:val="0"/>
          <w:marTop w:val="0"/>
          <w:marBottom w:val="0"/>
          <w:divBdr>
            <w:top w:val="none" w:sz="0" w:space="0" w:color="auto"/>
            <w:left w:val="none" w:sz="0" w:space="0" w:color="auto"/>
            <w:bottom w:val="none" w:sz="0" w:space="0" w:color="auto"/>
            <w:right w:val="none" w:sz="0" w:space="0" w:color="auto"/>
          </w:divBdr>
        </w:div>
        <w:div w:id="700592235">
          <w:marLeft w:val="619"/>
          <w:marRight w:val="0"/>
          <w:marTop w:val="0"/>
          <w:marBottom w:val="0"/>
          <w:divBdr>
            <w:top w:val="none" w:sz="0" w:space="0" w:color="auto"/>
            <w:left w:val="none" w:sz="0" w:space="0" w:color="auto"/>
            <w:bottom w:val="none" w:sz="0" w:space="0" w:color="auto"/>
            <w:right w:val="none" w:sz="0" w:space="0" w:color="auto"/>
          </w:divBdr>
        </w:div>
        <w:div w:id="1697806459">
          <w:marLeft w:val="619"/>
          <w:marRight w:val="0"/>
          <w:marTop w:val="0"/>
          <w:marBottom w:val="0"/>
          <w:divBdr>
            <w:top w:val="none" w:sz="0" w:space="0" w:color="auto"/>
            <w:left w:val="none" w:sz="0" w:space="0" w:color="auto"/>
            <w:bottom w:val="none" w:sz="0" w:space="0" w:color="auto"/>
            <w:right w:val="none" w:sz="0" w:space="0" w:color="auto"/>
          </w:divBdr>
        </w:div>
        <w:div w:id="1896424263">
          <w:marLeft w:val="619"/>
          <w:marRight w:val="0"/>
          <w:marTop w:val="0"/>
          <w:marBottom w:val="0"/>
          <w:divBdr>
            <w:top w:val="none" w:sz="0" w:space="0" w:color="auto"/>
            <w:left w:val="none" w:sz="0" w:space="0" w:color="auto"/>
            <w:bottom w:val="none" w:sz="0" w:space="0" w:color="auto"/>
            <w:right w:val="none" w:sz="0" w:space="0" w:color="auto"/>
          </w:divBdr>
        </w:div>
        <w:div w:id="110823850">
          <w:marLeft w:val="619"/>
          <w:marRight w:val="0"/>
          <w:marTop w:val="0"/>
          <w:marBottom w:val="0"/>
          <w:divBdr>
            <w:top w:val="none" w:sz="0" w:space="0" w:color="auto"/>
            <w:left w:val="none" w:sz="0" w:space="0" w:color="auto"/>
            <w:bottom w:val="none" w:sz="0" w:space="0" w:color="auto"/>
            <w:right w:val="none" w:sz="0" w:space="0" w:color="auto"/>
          </w:divBdr>
        </w:div>
        <w:div w:id="2072582050">
          <w:marLeft w:val="619"/>
          <w:marRight w:val="0"/>
          <w:marTop w:val="0"/>
          <w:marBottom w:val="0"/>
          <w:divBdr>
            <w:top w:val="none" w:sz="0" w:space="0" w:color="auto"/>
            <w:left w:val="none" w:sz="0" w:space="0" w:color="auto"/>
            <w:bottom w:val="none" w:sz="0" w:space="0" w:color="auto"/>
            <w:right w:val="none" w:sz="0" w:space="0" w:color="auto"/>
          </w:divBdr>
        </w:div>
        <w:div w:id="1082723982">
          <w:marLeft w:val="619"/>
          <w:marRight w:val="0"/>
          <w:marTop w:val="0"/>
          <w:marBottom w:val="0"/>
          <w:divBdr>
            <w:top w:val="none" w:sz="0" w:space="0" w:color="auto"/>
            <w:left w:val="none" w:sz="0" w:space="0" w:color="auto"/>
            <w:bottom w:val="none" w:sz="0" w:space="0" w:color="auto"/>
            <w:right w:val="none" w:sz="0" w:space="0" w:color="auto"/>
          </w:divBdr>
        </w:div>
      </w:divsChild>
    </w:div>
    <w:div w:id="1950967598">
      <w:bodyDiv w:val="1"/>
      <w:marLeft w:val="0"/>
      <w:marRight w:val="0"/>
      <w:marTop w:val="0"/>
      <w:marBottom w:val="0"/>
      <w:divBdr>
        <w:top w:val="none" w:sz="0" w:space="0" w:color="auto"/>
        <w:left w:val="none" w:sz="0" w:space="0" w:color="auto"/>
        <w:bottom w:val="none" w:sz="0" w:space="0" w:color="auto"/>
        <w:right w:val="none" w:sz="0" w:space="0" w:color="auto"/>
      </w:divBdr>
    </w:div>
    <w:div w:id="1961035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8</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dc:creator>
  <cp:lastModifiedBy>HP</cp:lastModifiedBy>
  <cp:revision>253</cp:revision>
  <cp:lastPrinted>2021-02-09T06:20:00Z</cp:lastPrinted>
  <dcterms:created xsi:type="dcterms:W3CDTF">2020-09-14T09:14:00Z</dcterms:created>
  <dcterms:modified xsi:type="dcterms:W3CDTF">2021-10-04T05:32:00Z</dcterms:modified>
</cp:coreProperties>
</file>